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F853D1" w14:textId="3343979F" w:rsidR="00124FC8" w:rsidRPr="00E45B0D" w:rsidRDefault="00E45B0D" w:rsidP="000B191F">
      <w:pPr>
        <w:rPr>
          <w:rFonts w:ascii="Calibri" w:hAnsi="Calibri"/>
          <w:b/>
          <w:u w:val="thick"/>
        </w:rPr>
      </w:pPr>
      <w:r w:rsidRPr="00E45B0D">
        <w:rPr>
          <w:rFonts w:ascii="Calibri" w:hAnsi="Calibri"/>
          <w:b/>
          <w:u w:val="thick"/>
        </w:rPr>
        <w:t>UAT findings:</w:t>
      </w:r>
    </w:p>
    <w:p w14:paraId="065984AD" w14:textId="77777777" w:rsidR="00E45B0D" w:rsidRDefault="00E45B0D" w:rsidP="00172FBE">
      <w:pPr>
        <w:rPr>
          <w:rFonts w:ascii="Calibri" w:hAnsi="Calibri"/>
        </w:rPr>
      </w:pPr>
      <w:bookmarkStart w:id="0" w:name="_GoBack"/>
      <w:bookmarkEnd w:id="0"/>
    </w:p>
    <w:p w14:paraId="36EA0033" w14:textId="74F56CBD" w:rsidR="00C15122" w:rsidRPr="00E45B0D" w:rsidRDefault="00E45B0D" w:rsidP="00172FBE">
      <w:pPr>
        <w:rPr>
          <w:rFonts w:ascii="Calibri" w:hAnsi="Calibri"/>
          <w:b/>
        </w:rPr>
      </w:pPr>
      <w:r w:rsidRPr="00E45B0D">
        <w:rPr>
          <w:rFonts w:ascii="Calibri" w:hAnsi="Calibri"/>
          <w:b/>
        </w:rPr>
        <w:t>1</w:t>
      </w:r>
      <w:r w:rsidR="00172FBE" w:rsidRPr="00E45B0D">
        <w:rPr>
          <w:rFonts w:ascii="Calibri" w:hAnsi="Calibri"/>
          <w:b/>
        </w:rPr>
        <w:t>.</w:t>
      </w:r>
      <w:r w:rsidR="000E1B96" w:rsidRPr="00E45B0D">
        <w:rPr>
          <w:rFonts w:ascii="Calibri" w:hAnsi="Calibri"/>
          <w:b/>
        </w:rPr>
        <w:tab/>
        <w:t xml:space="preserve">Product: </w:t>
      </w:r>
    </w:p>
    <w:p w14:paraId="7E7F801E" w14:textId="368D885E" w:rsidR="000D521A" w:rsidRDefault="00C15122" w:rsidP="00C15122">
      <w:pPr>
        <w:ind w:left="1134" w:hanging="425"/>
        <w:rPr>
          <w:rFonts w:ascii="Calibri" w:eastAsia="Times New Roman" w:hAnsi="Calibri" w:cs="Times New Roman"/>
        </w:rPr>
      </w:pPr>
      <w:r w:rsidRPr="004C7FE1">
        <w:rPr>
          <w:rFonts w:ascii="Calibri" w:hAnsi="Calibri"/>
        </w:rPr>
        <w:t xml:space="preserve">-  </w:t>
      </w:r>
      <w:r w:rsidRPr="004C7FE1">
        <w:rPr>
          <w:rFonts w:ascii="Calibri" w:hAnsi="Calibri"/>
        </w:rPr>
        <w:tab/>
      </w:r>
      <w:r w:rsidR="000E1B96" w:rsidRPr="004C7FE1">
        <w:rPr>
          <w:rFonts w:ascii="Calibri" w:hAnsi="Calibri"/>
        </w:rPr>
        <w:t xml:space="preserve">To show no. </w:t>
      </w:r>
      <w:proofErr w:type="gramStart"/>
      <w:r w:rsidR="000E1B96" w:rsidRPr="004C7FE1">
        <w:rPr>
          <w:rFonts w:ascii="Calibri" w:hAnsi="Calibri"/>
        </w:rPr>
        <w:t>of</w:t>
      </w:r>
      <w:proofErr w:type="gramEnd"/>
      <w:r w:rsidR="000E1B96" w:rsidRPr="004C7FE1">
        <w:rPr>
          <w:rFonts w:ascii="Calibri" w:hAnsi="Calibri"/>
        </w:rPr>
        <w:t xml:space="preserve"> record for each pages</w:t>
      </w:r>
      <w:r w:rsidR="009C0C41">
        <w:rPr>
          <w:rFonts w:ascii="Calibri" w:hAnsi="Calibri"/>
        </w:rPr>
        <w:t xml:space="preserve"> just lik</w:t>
      </w:r>
      <w:r w:rsidR="008247DF">
        <w:rPr>
          <w:rFonts w:ascii="Calibri" w:hAnsi="Calibri"/>
        </w:rPr>
        <w:t>e</w:t>
      </w:r>
      <w:r w:rsidR="009C0C41">
        <w:rPr>
          <w:rFonts w:ascii="Calibri" w:hAnsi="Calibri"/>
        </w:rPr>
        <w:t xml:space="preserve"> </w:t>
      </w:r>
      <w:r w:rsidR="00ED5537">
        <w:rPr>
          <w:rFonts w:ascii="Calibri" w:hAnsi="Calibri"/>
        </w:rPr>
        <w:t>others</w:t>
      </w:r>
      <w:r w:rsidRPr="004C7FE1">
        <w:rPr>
          <w:rFonts w:ascii="Calibri" w:hAnsi="Calibri"/>
        </w:rPr>
        <w:t xml:space="preserve">. </w:t>
      </w:r>
      <w:r w:rsidR="000E1B96" w:rsidRPr="004C7FE1">
        <w:rPr>
          <w:rFonts w:ascii="Calibri" w:hAnsi="Calibri"/>
        </w:rPr>
        <w:t xml:space="preserve">Example: </w:t>
      </w:r>
      <w:r w:rsidR="00ED5537">
        <w:rPr>
          <w:rFonts w:ascii="Calibri" w:hAnsi="Calibri"/>
        </w:rPr>
        <w:t>“</w:t>
      </w:r>
      <w:r w:rsidR="00172FBE" w:rsidRPr="004C7FE1">
        <w:rPr>
          <w:rFonts w:ascii="Calibri" w:eastAsia="Times New Roman" w:hAnsi="Calibri" w:cs="Times New Roman"/>
        </w:rPr>
        <w:t xml:space="preserve">Showing 1 to 10 of </w:t>
      </w:r>
      <w:r w:rsidR="00706060" w:rsidRPr="004C7FE1">
        <w:rPr>
          <w:rFonts w:ascii="Calibri" w:eastAsia="Times New Roman" w:hAnsi="Calibri" w:cs="Times New Roman"/>
        </w:rPr>
        <w:t>9016</w:t>
      </w:r>
      <w:r w:rsidR="00172FBE" w:rsidRPr="004C7FE1">
        <w:rPr>
          <w:rFonts w:ascii="Calibri" w:eastAsia="Times New Roman" w:hAnsi="Calibri" w:cs="Times New Roman"/>
        </w:rPr>
        <w:t xml:space="preserve"> </w:t>
      </w:r>
      <w:r w:rsidRPr="004C7FE1">
        <w:rPr>
          <w:rFonts w:ascii="Calibri" w:eastAsia="Times New Roman" w:hAnsi="Calibri" w:cs="Times New Roman"/>
        </w:rPr>
        <w:t>entries</w:t>
      </w:r>
      <w:r w:rsidR="00ED5537">
        <w:rPr>
          <w:rFonts w:ascii="Calibri" w:eastAsia="Times New Roman" w:hAnsi="Calibri" w:cs="Times New Roman"/>
        </w:rPr>
        <w:t>”</w:t>
      </w:r>
      <w:r w:rsidRPr="004C7FE1">
        <w:rPr>
          <w:rFonts w:ascii="Calibri" w:eastAsia="Times New Roman" w:hAnsi="Calibri" w:cs="Times New Roman"/>
        </w:rPr>
        <w:t>.</w:t>
      </w:r>
    </w:p>
    <w:p w14:paraId="72F84EB1" w14:textId="1F026706" w:rsidR="008247DF" w:rsidRDefault="008247DF" w:rsidP="00C15122">
      <w:pPr>
        <w:ind w:left="1134" w:hanging="425"/>
        <w:rPr>
          <w:rFonts w:ascii="Calibri" w:eastAsia="Times New Roman" w:hAnsi="Calibri" w:cs="Times New Roman"/>
        </w:rPr>
      </w:pPr>
      <w:r>
        <w:rPr>
          <w:rFonts w:ascii="Calibri" w:eastAsia="Times New Roman" w:hAnsi="Calibri" w:cs="Times New Roman"/>
        </w:rPr>
        <w:t xml:space="preserve">- </w:t>
      </w:r>
      <w:r>
        <w:rPr>
          <w:rFonts w:ascii="Calibri" w:eastAsia="Times New Roman" w:hAnsi="Calibri" w:cs="Times New Roman"/>
        </w:rPr>
        <w:tab/>
        <w:t xml:space="preserve">There is </w:t>
      </w:r>
      <w:r w:rsidR="009E0EDE">
        <w:rPr>
          <w:rFonts w:ascii="Calibri" w:eastAsia="Times New Roman" w:hAnsi="Calibri" w:cs="Times New Roman"/>
        </w:rPr>
        <w:t xml:space="preserve">last </w:t>
      </w:r>
      <w:r>
        <w:rPr>
          <w:rFonts w:ascii="Calibri" w:eastAsia="Times New Roman" w:hAnsi="Calibri" w:cs="Times New Roman"/>
        </w:rPr>
        <w:t>page 903</w:t>
      </w:r>
      <w:r w:rsidR="009E0EDE">
        <w:rPr>
          <w:rFonts w:ascii="Calibri" w:eastAsia="Times New Roman" w:hAnsi="Calibri" w:cs="Times New Roman"/>
        </w:rPr>
        <w:t xml:space="preserve"> shown</w:t>
      </w:r>
      <w:r>
        <w:rPr>
          <w:rFonts w:ascii="Calibri" w:eastAsia="Times New Roman" w:hAnsi="Calibri" w:cs="Times New Roman"/>
        </w:rPr>
        <w:t xml:space="preserve">, but click on it </w:t>
      </w:r>
      <w:r w:rsidR="009E0EDE">
        <w:rPr>
          <w:rFonts w:ascii="Calibri" w:eastAsia="Times New Roman" w:hAnsi="Calibri" w:cs="Times New Roman"/>
        </w:rPr>
        <w:t>nothing was listed</w:t>
      </w:r>
      <w:r>
        <w:rPr>
          <w:rFonts w:ascii="Calibri" w:eastAsia="Times New Roman" w:hAnsi="Calibri" w:cs="Times New Roman"/>
        </w:rPr>
        <w:t>.</w:t>
      </w:r>
    </w:p>
    <w:p w14:paraId="35DA12F1" w14:textId="6EB550A4" w:rsidR="008247DF" w:rsidRPr="004C7FE1" w:rsidRDefault="008247DF" w:rsidP="00C15122">
      <w:pPr>
        <w:ind w:left="1134" w:hanging="425"/>
        <w:rPr>
          <w:rFonts w:ascii="Calibri" w:eastAsia="Times New Roman" w:hAnsi="Calibri" w:cs="Times New Roman"/>
        </w:rPr>
      </w:pPr>
      <w:r>
        <w:rPr>
          <w:rFonts w:ascii="Calibri" w:eastAsia="Times New Roman" w:hAnsi="Calibri" w:cs="Times New Roman"/>
        </w:rPr>
        <w:tab/>
      </w:r>
      <w:r>
        <w:rPr>
          <w:rFonts w:ascii="Calibri" w:eastAsia="Times New Roman" w:hAnsi="Calibri" w:cs="Times New Roman"/>
          <w:noProof/>
        </w:rPr>
        <w:drawing>
          <wp:inline distT="0" distB="0" distL="0" distR="0" wp14:anchorId="06C00706" wp14:editId="0AEBF54E">
            <wp:extent cx="4587167" cy="1657350"/>
            <wp:effectExtent l="25400" t="25400" r="36195" b="190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9-03-01 at 12.15.13 AM.png"/>
                    <pic:cNvPicPr/>
                  </pic:nvPicPr>
                  <pic:blipFill>
                    <a:blip r:embed="rId6">
                      <a:extLst>
                        <a:ext uri="{28A0092B-C50C-407E-A947-70E740481C1C}">
                          <a14:useLocalDpi xmlns:a14="http://schemas.microsoft.com/office/drawing/2010/main" val="0"/>
                        </a:ext>
                      </a:extLst>
                    </a:blip>
                    <a:stretch>
                      <a:fillRect/>
                    </a:stretch>
                  </pic:blipFill>
                  <pic:spPr>
                    <a:xfrm>
                      <a:off x="0" y="0"/>
                      <a:ext cx="4590301" cy="1658482"/>
                    </a:xfrm>
                    <a:prstGeom prst="rect">
                      <a:avLst/>
                    </a:prstGeom>
                    <a:ln>
                      <a:solidFill>
                        <a:schemeClr val="tx1"/>
                      </a:solidFill>
                    </a:ln>
                  </pic:spPr>
                </pic:pic>
              </a:graphicData>
            </a:graphic>
          </wp:inline>
        </w:drawing>
      </w:r>
      <w:r>
        <w:rPr>
          <w:rFonts w:ascii="Calibri" w:eastAsia="Times New Roman" w:hAnsi="Calibri" w:cs="Times New Roman"/>
        </w:rPr>
        <w:tab/>
      </w:r>
    </w:p>
    <w:p w14:paraId="04263EE4" w14:textId="70DC2E9A" w:rsidR="00C15122" w:rsidRPr="004C7FE1" w:rsidRDefault="00C15122" w:rsidP="00C15122">
      <w:pPr>
        <w:ind w:left="1134" w:hanging="425"/>
        <w:rPr>
          <w:rFonts w:ascii="Calibri" w:hAnsi="Calibri" w:cs="Arial"/>
        </w:rPr>
      </w:pPr>
      <w:r w:rsidRPr="004C7FE1">
        <w:rPr>
          <w:rFonts w:ascii="Calibri" w:eastAsia="Times New Roman" w:hAnsi="Calibri" w:cs="Times New Roman"/>
        </w:rPr>
        <w:t xml:space="preserve">-       </w:t>
      </w:r>
      <w:r w:rsidRPr="004C7FE1">
        <w:rPr>
          <w:rFonts w:ascii="Calibri" w:hAnsi="Calibri" w:cs="Arial"/>
        </w:rPr>
        <w:t xml:space="preserve">Not able to upload max up to 5 pictures, </w:t>
      </w:r>
      <w:r w:rsidR="008257C0">
        <w:rPr>
          <w:rFonts w:ascii="Calibri" w:hAnsi="Calibri" w:cs="Arial"/>
        </w:rPr>
        <w:t>only 1</w:t>
      </w:r>
      <w:r w:rsidR="009C0C41">
        <w:rPr>
          <w:rFonts w:ascii="Calibri" w:hAnsi="Calibri" w:cs="Arial"/>
        </w:rPr>
        <w:t xml:space="preserve"> file was saved. </w:t>
      </w:r>
      <w:r w:rsidR="009E0EDE">
        <w:rPr>
          <w:rFonts w:ascii="Calibri" w:hAnsi="Calibri" w:cs="Arial"/>
        </w:rPr>
        <w:t>S</w:t>
      </w:r>
      <w:r w:rsidRPr="004C7FE1">
        <w:rPr>
          <w:rFonts w:ascii="Calibri" w:hAnsi="Calibri" w:cs="Arial"/>
        </w:rPr>
        <w:t>hould allow upload up to 5 file</w:t>
      </w:r>
      <w:r w:rsidR="008257C0">
        <w:rPr>
          <w:rFonts w:ascii="Calibri" w:hAnsi="Calibri" w:cs="Arial"/>
        </w:rPr>
        <w:t>s</w:t>
      </w:r>
      <w:r w:rsidRPr="004C7FE1">
        <w:rPr>
          <w:rFonts w:ascii="Calibri" w:hAnsi="Calibri" w:cs="Arial"/>
        </w:rPr>
        <w:t xml:space="preserve"> and file size limit is 5MB</w:t>
      </w:r>
      <w:r w:rsidR="009E0EDE">
        <w:rPr>
          <w:rFonts w:ascii="Calibri" w:hAnsi="Calibri" w:cs="Arial"/>
        </w:rPr>
        <w:t xml:space="preserve">, and put a notes on this </w:t>
      </w:r>
      <w:r w:rsidR="008257C0">
        <w:rPr>
          <w:rFonts w:ascii="Calibri" w:hAnsi="Calibri" w:cs="Arial"/>
        </w:rPr>
        <w:t xml:space="preserve">as a </w:t>
      </w:r>
      <w:r w:rsidR="009E0EDE">
        <w:rPr>
          <w:rFonts w:ascii="Calibri" w:hAnsi="Calibri" w:cs="Arial"/>
        </w:rPr>
        <w:t xml:space="preserve">guide </w:t>
      </w:r>
      <w:r w:rsidR="008257C0">
        <w:rPr>
          <w:rFonts w:ascii="Calibri" w:hAnsi="Calibri" w:cs="Arial"/>
        </w:rPr>
        <w:t xml:space="preserve">to </w:t>
      </w:r>
      <w:r w:rsidR="009E0EDE">
        <w:rPr>
          <w:rFonts w:ascii="Calibri" w:hAnsi="Calibri" w:cs="Arial"/>
        </w:rPr>
        <w:t>user</w:t>
      </w:r>
      <w:r w:rsidRPr="004C7FE1">
        <w:rPr>
          <w:rFonts w:ascii="Calibri" w:hAnsi="Calibri" w:cs="Arial"/>
        </w:rPr>
        <w:t>.</w:t>
      </w:r>
      <w:r w:rsidR="008257C0">
        <w:rPr>
          <w:rFonts w:ascii="Calibri" w:hAnsi="Calibri" w:cs="Arial"/>
        </w:rPr>
        <w:t xml:space="preserve"> </w:t>
      </w:r>
    </w:p>
    <w:p w14:paraId="306CAFAC" w14:textId="77777777" w:rsidR="00C15122" w:rsidRPr="004C7FE1" w:rsidRDefault="00C15122" w:rsidP="00C15122">
      <w:pPr>
        <w:ind w:left="1134" w:hanging="425"/>
        <w:rPr>
          <w:rFonts w:ascii="Calibri" w:hAnsi="Calibri" w:cs="Arial"/>
        </w:rPr>
      </w:pPr>
    </w:p>
    <w:p w14:paraId="57937B9E" w14:textId="06D67AFB" w:rsidR="00E45B0D" w:rsidRPr="00E45B0D" w:rsidRDefault="00E45B0D" w:rsidP="00E45B0D">
      <w:pPr>
        <w:rPr>
          <w:rFonts w:ascii="Calibri" w:hAnsi="Calibri"/>
          <w:b/>
        </w:rPr>
      </w:pPr>
      <w:r w:rsidRPr="00E45B0D">
        <w:rPr>
          <w:rFonts w:ascii="Calibri" w:hAnsi="Calibri"/>
          <w:b/>
        </w:rPr>
        <w:t>2.</w:t>
      </w:r>
      <w:r w:rsidRPr="00E45B0D">
        <w:rPr>
          <w:rFonts w:ascii="Calibri" w:hAnsi="Calibri"/>
          <w:b/>
        </w:rPr>
        <w:tab/>
        <w:t xml:space="preserve">Service: </w:t>
      </w:r>
    </w:p>
    <w:p w14:paraId="1A729B52" w14:textId="4D07BC0E" w:rsidR="009E0EDE" w:rsidRDefault="009636CB" w:rsidP="00C15122">
      <w:pPr>
        <w:pStyle w:val="ListParagraph"/>
        <w:numPr>
          <w:ilvl w:val="0"/>
          <w:numId w:val="4"/>
        </w:numPr>
        <w:rPr>
          <w:rFonts w:ascii="Calibri" w:hAnsi="Calibri" w:cs="Arial"/>
        </w:rPr>
      </w:pPr>
      <w:r>
        <w:rPr>
          <w:rFonts w:ascii="Calibri" w:hAnsi="Calibri" w:cs="Arial"/>
        </w:rPr>
        <w:t>Should</w:t>
      </w:r>
      <w:r w:rsidR="008257C0">
        <w:rPr>
          <w:rFonts w:ascii="Calibri" w:hAnsi="Calibri" w:cs="Arial"/>
        </w:rPr>
        <w:t xml:space="preserve"> not set </w:t>
      </w:r>
      <w:r w:rsidR="00124FC8">
        <w:rPr>
          <w:rFonts w:ascii="Calibri" w:hAnsi="Calibri" w:cs="Arial"/>
        </w:rPr>
        <w:t xml:space="preserve">Image </w:t>
      </w:r>
      <w:r w:rsidR="008257C0">
        <w:rPr>
          <w:rFonts w:ascii="Calibri" w:hAnsi="Calibri" w:cs="Arial"/>
        </w:rPr>
        <w:t xml:space="preserve">field as </w:t>
      </w:r>
      <w:r w:rsidR="00C15122" w:rsidRPr="004C7FE1">
        <w:rPr>
          <w:rFonts w:ascii="Calibri" w:hAnsi="Calibri" w:cs="Arial"/>
        </w:rPr>
        <w:t>mandatory</w:t>
      </w:r>
      <w:r w:rsidR="009E0EDE">
        <w:rPr>
          <w:rFonts w:ascii="Calibri" w:hAnsi="Calibri" w:cs="Arial"/>
        </w:rPr>
        <w:t>,</w:t>
      </w:r>
      <w:r w:rsidR="00C15122" w:rsidRPr="004C7FE1">
        <w:rPr>
          <w:rFonts w:ascii="Calibri" w:hAnsi="Calibri" w:cs="Arial"/>
        </w:rPr>
        <w:t xml:space="preserve"> and </w:t>
      </w:r>
    </w:p>
    <w:p w14:paraId="23FDDCD0" w14:textId="72FD33DC" w:rsidR="008751E6" w:rsidRDefault="005C361D" w:rsidP="00172FBE">
      <w:pPr>
        <w:rPr>
          <w:rFonts w:ascii="Calibri" w:hAnsi="Calibri" w:cs="Arial"/>
        </w:rPr>
      </w:pPr>
      <w:r>
        <w:rPr>
          <w:rFonts w:ascii="Calibri" w:hAnsi="Calibri" w:cs="Arial"/>
        </w:rPr>
        <w:tab/>
        <w:t xml:space="preserve">       S</w:t>
      </w:r>
      <w:r w:rsidRPr="004C7FE1">
        <w:rPr>
          <w:rFonts w:ascii="Calibri" w:hAnsi="Calibri" w:cs="Arial"/>
        </w:rPr>
        <w:t>hould allow upload up to 5 file</w:t>
      </w:r>
      <w:r>
        <w:rPr>
          <w:rFonts w:ascii="Calibri" w:hAnsi="Calibri" w:cs="Arial"/>
        </w:rPr>
        <w:t>s</w:t>
      </w:r>
      <w:r w:rsidRPr="004C7FE1">
        <w:rPr>
          <w:rFonts w:ascii="Calibri" w:hAnsi="Calibri" w:cs="Arial"/>
        </w:rPr>
        <w:t xml:space="preserve"> and file size limit is 5MB</w:t>
      </w:r>
      <w:r>
        <w:rPr>
          <w:rFonts w:ascii="Calibri" w:hAnsi="Calibri" w:cs="Arial"/>
        </w:rPr>
        <w:t xml:space="preserve">, and put a notes on this as </w:t>
      </w:r>
      <w:r>
        <w:rPr>
          <w:rFonts w:ascii="Calibri" w:hAnsi="Calibri" w:cs="Arial"/>
        </w:rPr>
        <w:tab/>
        <w:t xml:space="preserve">   </w:t>
      </w:r>
      <w:r>
        <w:rPr>
          <w:rFonts w:ascii="Calibri" w:hAnsi="Calibri" w:cs="Arial"/>
        </w:rPr>
        <w:tab/>
        <w:t xml:space="preserve">       a guide to user</w:t>
      </w:r>
      <w:r w:rsidRPr="004C7FE1">
        <w:rPr>
          <w:rFonts w:ascii="Calibri" w:hAnsi="Calibri" w:cs="Arial"/>
        </w:rPr>
        <w:t>.</w:t>
      </w:r>
    </w:p>
    <w:p w14:paraId="24CC5A62" w14:textId="77777777" w:rsidR="005C361D" w:rsidRPr="004C7FE1" w:rsidRDefault="005C361D" w:rsidP="00172FBE">
      <w:pPr>
        <w:rPr>
          <w:rFonts w:ascii="Calibri" w:hAnsi="Calibri"/>
        </w:rPr>
      </w:pPr>
    </w:p>
    <w:p w14:paraId="64C96281" w14:textId="61B650F9" w:rsidR="009075C9" w:rsidRDefault="00F7361A" w:rsidP="00172FBE">
      <w:pPr>
        <w:rPr>
          <w:rFonts w:ascii="Calibri" w:hAnsi="Calibri"/>
          <w:b/>
        </w:rPr>
      </w:pPr>
      <w:r>
        <w:rPr>
          <w:rFonts w:ascii="Calibri" w:hAnsi="Calibri"/>
          <w:b/>
        </w:rPr>
        <w:t>3.</w:t>
      </w:r>
      <w:r>
        <w:rPr>
          <w:rFonts w:ascii="Calibri" w:hAnsi="Calibri"/>
          <w:b/>
        </w:rPr>
        <w:tab/>
      </w:r>
      <w:r w:rsidR="00DF3BA0" w:rsidRPr="00E50150">
        <w:rPr>
          <w:rFonts w:ascii="Calibri" w:hAnsi="Calibri"/>
          <w:b/>
        </w:rPr>
        <w:t>Order</w:t>
      </w:r>
    </w:p>
    <w:p w14:paraId="099BD319" w14:textId="104E8935" w:rsidR="009F050A" w:rsidRPr="00F7361A" w:rsidRDefault="009F050A" w:rsidP="009F050A">
      <w:pPr>
        <w:rPr>
          <w:rFonts w:ascii="Calibri" w:hAnsi="Calibri"/>
          <w:b/>
        </w:rPr>
      </w:pPr>
      <w:r w:rsidRPr="00F7361A">
        <w:rPr>
          <w:rFonts w:ascii="Calibri" w:hAnsi="Calibri"/>
          <w:b/>
        </w:rPr>
        <w:tab/>
        <w:t>(a</w:t>
      </w:r>
      <w:proofErr w:type="gramStart"/>
      <w:r w:rsidRPr="00F7361A">
        <w:rPr>
          <w:rFonts w:ascii="Calibri" w:hAnsi="Calibri"/>
          <w:b/>
        </w:rPr>
        <w:t xml:space="preserve">)  </w:t>
      </w:r>
      <w:r w:rsidR="00F7361A" w:rsidRPr="00F7361A">
        <w:rPr>
          <w:rFonts w:ascii="Calibri" w:hAnsi="Calibri"/>
          <w:b/>
        </w:rPr>
        <w:t>Manage</w:t>
      </w:r>
      <w:proofErr w:type="gramEnd"/>
      <w:r w:rsidR="00F7361A" w:rsidRPr="00F7361A">
        <w:rPr>
          <w:rFonts w:ascii="Calibri" w:hAnsi="Calibri"/>
          <w:b/>
        </w:rPr>
        <w:t xml:space="preserve"> Order -</w:t>
      </w:r>
      <w:r w:rsidRPr="00F7361A">
        <w:rPr>
          <w:rFonts w:ascii="Calibri" w:hAnsi="Calibri"/>
          <w:b/>
        </w:rPr>
        <w:t xml:space="preserve"> Option (Action) </w:t>
      </w:r>
    </w:p>
    <w:p w14:paraId="39FE1031" w14:textId="77777777" w:rsidR="009F050A" w:rsidRPr="00EF40FB" w:rsidRDefault="009F050A" w:rsidP="009F050A">
      <w:pPr>
        <w:rPr>
          <w:rFonts w:ascii="Calibri" w:hAnsi="Calibri"/>
          <w:b/>
        </w:rPr>
      </w:pPr>
      <w:r>
        <w:rPr>
          <w:rFonts w:ascii="Calibri" w:hAnsi="Calibri"/>
          <w:b/>
        </w:rPr>
        <w:tab/>
      </w:r>
      <w:r>
        <w:rPr>
          <w:rFonts w:ascii="Calibri" w:hAnsi="Calibri"/>
          <w:b/>
          <w:noProof/>
        </w:rPr>
        <w:drawing>
          <wp:inline distT="0" distB="0" distL="0" distR="0" wp14:anchorId="7CA4D6F4" wp14:editId="5AD74DCB">
            <wp:extent cx="5427410" cy="3699691"/>
            <wp:effectExtent l="0" t="0" r="8255"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9-03-10 at 12.23.01 PM.png"/>
                    <pic:cNvPicPr/>
                  </pic:nvPicPr>
                  <pic:blipFill>
                    <a:blip r:embed="rId7">
                      <a:extLst>
                        <a:ext uri="{28A0092B-C50C-407E-A947-70E740481C1C}">
                          <a14:useLocalDpi xmlns:a14="http://schemas.microsoft.com/office/drawing/2010/main" val="0"/>
                        </a:ext>
                      </a:extLst>
                    </a:blip>
                    <a:stretch>
                      <a:fillRect/>
                    </a:stretch>
                  </pic:blipFill>
                  <pic:spPr>
                    <a:xfrm>
                      <a:off x="0" y="0"/>
                      <a:ext cx="5427410" cy="3699691"/>
                    </a:xfrm>
                    <a:prstGeom prst="rect">
                      <a:avLst/>
                    </a:prstGeom>
                  </pic:spPr>
                </pic:pic>
              </a:graphicData>
            </a:graphic>
          </wp:inline>
        </w:drawing>
      </w:r>
    </w:p>
    <w:p w14:paraId="62C004C9" w14:textId="77777777" w:rsidR="009F050A" w:rsidRDefault="009F050A" w:rsidP="009F050A">
      <w:pPr>
        <w:pStyle w:val="ListParagraph"/>
        <w:numPr>
          <w:ilvl w:val="0"/>
          <w:numId w:val="28"/>
        </w:numPr>
        <w:rPr>
          <w:rFonts w:ascii="Calibri" w:hAnsi="Calibri"/>
        </w:rPr>
      </w:pPr>
      <w:r>
        <w:rPr>
          <w:rFonts w:ascii="Calibri" w:hAnsi="Calibri"/>
        </w:rPr>
        <w:t>Print – Change to “View/Print”</w:t>
      </w:r>
    </w:p>
    <w:p w14:paraId="76BB6918" w14:textId="1C3EDF3D" w:rsidR="005C361D" w:rsidRDefault="009F050A" w:rsidP="009F050A">
      <w:pPr>
        <w:pStyle w:val="ListParagraph"/>
        <w:numPr>
          <w:ilvl w:val="0"/>
          <w:numId w:val="28"/>
        </w:numPr>
        <w:rPr>
          <w:rFonts w:ascii="Calibri" w:hAnsi="Calibri"/>
        </w:rPr>
      </w:pPr>
      <w:r>
        <w:rPr>
          <w:rFonts w:ascii="Calibri" w:hAnsi="Calibri"/>
          <w:lang w:val="en-MY"/>
        </w:rPr>
        <w:t xml:space="preserve">Email - </w:t>
      </w:r>
      <w:r w:rsidRPr="00E73DC0">
        <w:rPr>
          <w:rFonts w:ascii="Calibri" w:hAnsi="Calibri"/>
          <w:lang w:val="en-MY"/>
        </w:rPr>
        <w:t>Add’ ‘Email’</w:t>
      </w:r>
      <w:r>
        <w:rPr>
          <w:rFonts w:ascii="Calibri" w:hAnsi="Calibri"/>
          <w:lang w:val="en-MY"/>
        </w:rPr>
        <w:t>, u</w:t>
      </w:r>
      <w:r w:rsidRPr="00E73DC0">
        <w:rPr>
          <w:rFonts w:ascii="Calibri" w:hAnsi="Calibri"/>
          <w:lang w:val="en-MY"/>
        </w:rPr>
        <w:t>ser can email Invoice to customer. Pop up message to verify the email address after press “Email”. If email correct, then “Send”. If wrong, then allow “Edit”.</w:t>
      </w:r>
    </w:p>
    <w:p w14:paraId="3306E6B3" w14:textId="77777777" w:rsidR="005C361D" w:rsidRPr="005C361D" w:rsidRDefault="005C361D" w:rsidP="005C361D">
      <w:pPr>
        <w:rPr>
          <w:rFonts w:ascii="Calibri" w:hAnsi="Calibri"/>
        </w:rPr>
      </w:pPr>
    </w:p>
    <w:p w14:paraId="52B6B9FD" w14:textId="77777777" w:rsidR="00EA61C3" w:rsidRDefault="009F050A" w:rsidP="00EA61C3">
      <w:pPr>
        <w:ind w:left="709"/>
        <w:rPr>
          <w:rFonts w:ascii="Calibri" w:hAnsi="Calibri"/>
          <w:b/>
        </w:rPr>
      </w:pPr>
      <w:r w:rsidRPr="00F7361A">
        <w:rPr>
          <w:rFonts w:ascii="Calibri" w:hAnsi="Calibri"/>
          <w:b/>
        </w:rPr>
        <w:lastRenderedPageBreak/>
        <w:t>(b</w:t>
      </w:r>
      <w:proofErr w:type="gramStart"/>
      <w:r w:rsidRPr="00F7361A">
        <w:rPr>
          <w:rFonts w:ascii="Calibri" w:hAnsi="Calibri"/>
          <w:b/>
        </w:rPr>
        <w:t xml:space="preserve">)  </w:t>
      </w:r>
      <w:r w:rsidR="00F7361A" w:rsidRPr="00F7361A">
        <w:rPr>
          <w:rFonts w:ascii="Calibri" w:hAnsi="Calibri"/>
          <w:b/>
        </w:rPr>
        <w:t>New</w:t>
      </w:r>
      <w:proofErr w:type="gramEnd"/>
      <w:r w:rsidR="00F7361A" w:rsidRPr="00F7361A">
        <w:rPr>
          <w:rFonts w:ascii="Calibri" w:hAnsi="Calibri"/>
          <w:b/>
        </w:rPr>
        <w:t xml:space="preserve"> Invoice</w:t>
      </w:r>
      <w:r w:rsidRPr="00F7361A">
        <w:rPr>
          <w:rFonts w:ascii="Calibri" w:hAnsi="Calibri"/>
          <w:b/>
        </w:rPr>
        <w:t>:</w:t>
      </w:r>
    </w:p>
    <w:p w14:paraId="7C3B9E2B" w14:textId="40B3383C" w:rsidR="00D72005" w:rsidRPr="00BB5CE6" w:rsidRDefault="00F7361A" w:rsidP="00EA61C3">
      <w:pPr>
        <w:pStyle w:val="ListParagraph"/>
        <w:numPr>
          <w:ilvl w:val="0"/>
          <w:numId w:val="35"/>
        </w:numPr>
        <w:rPr>
          <w:rFonts w:ascii="Calibri" w:hAnsi="Calibri"/>
          <w:b/>
        </w:rPr>
      </w:pPr>
      <w:r w:rsidRPr="00EA61C3">
        <w:rPr>
          <w:rFonts w:ascii="Calibri" w:hAnsi="Calibri"/>
        </w:rPr>
        <w:t xml:space="preserve">Order number </w:t>
      </w:r>
      <w:r w:rsidR="00814174">
        <w:rPr>
          <w:rFonts w:ascii="Calibri" w:hAnsi="Calibri"/>
        </w:rPr>
        <w:t xml:space="preserve">should not </w:t>
      </w:r>
      <w:r w:rsidRPr="00EA61C3">
        <w:rPr>
          <w:rFonts w:ascii="Calibri" w:hAnsi="Calibri"/>
        </w:rPr>
        <w:t>keep running every time refresh.</w:t>
      </w:r>
    </w:p>
    <w:p w14:paraId="2BF37D73" w14:textId="77777777" w:rsidR="00BE3F43" w:rsidRDefault="00BE3F43" w:rsidP="00BE3F43">
      <w:pPr>
        <w:pStyle w:val="ListParagraph"/>
        <w:numPr>
          <w:ilvl w:val="0"/>
          <w:numId w:val="35"/>
        </w:numPr>
        <w:rPr>
          <w:rFonts w:ascii="Calibri" w:hAnsi="Calibri"/>
          <w:b/>
        </w:rPr>
      </w:pPr>
    </w:p>
    <w:p w14:paraId="11AF4A36" w14:textId="08A7730B" w:rsidR="00BE3F43" w:rsidRDefault="00AF471B" w:rsidP="00BE3F43">
      <w:pPr>
        <w:pStyle w:val="ListParagraph"/>
        <w:numPr>
          <w:ilvl w:val="0"/>
          <w:numId w:val="35"/>
        </w:numPr>
        <w:rPr>
          <w:rFonts w:ascii="Calibri" w:hAnsi="Calibri"/>
          <w:b/>
        </w:rPr>
      </w:pPr>
      <w:r>
        <w:rPr>
          <w:noProof/>
        </w:rPr>
        <w:drawing>
          <wp:inline distT="0" distB="0" distL="0" distR="0" wp14:anchorId="27C5CC14" wp14:editId="1E395D57">
            <wp:extent cx="5086350" cy="3497578"/>
            <wp:effectExtent l="0" t="0" r="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9-03-10 at 12.21.46 PM.png"/>
                    <pic:cNvPicPr/>
                  </pic:nvPicPr>
                  <pic:blipFill>
                    <a:blip r:embed="rId8">
                      <a:extLst>
                        <a:ext uri="{28A0092B-C50C-407E-A947-70E740481C1C}">
                          <a14:useLocalDpi xmlns:a14="http://schemas.microsoft.com/office/drawing/2010/main" val="0"/>
                        </a:ext>
                      </a:extLst>
                    </a:blip>
                    <a:stretch>
                      <a:fillRect/>
                    </a:stretch>
                  </pic:blipFill>
                  <pic:spPr>
                    <a:xfrm>
                      <a:off x="0" y="0"/>
                      <a:ext cx="5087087" cy="3498085"/>
                    </a:xfrm>
                    <a:prstGeom prst="rect">
                      <a:avLst/>
                    </a:prstGeom>
                  </pic:spPr>
                </pic:pic>
              </a:graphicData>
            </a:graphic>
          </wp:inline>
        </w:drawing>
      </w:r>
      <w:r w:rsidRPr="00BE3F43">
        <w:rPr>
          <w:rFonts w:ascii="Calibri" w:hAnsi="Calibri"/>
          <w:b/>
        </w:rPr>
        <w:tab/>
      </w:r>
      <w:r w:rsidR="00BE3F43">
        <w:rPr>
          <w:rFonts w:ascii="Calibri" w:hAnsi="Calibri"/>
          <w:b/>
        </w:rPr>
        <w:t xml:space="preserve"> </w:t>
      </w:r>
      <w:r w:rsidRPr="00BE3F43">
        <w:rPr>
          <w:rFonts w:ascii="Calibri" w:hAnsi="Calibri"/>
          <w:b/>
        </w:rPr>
        <w:t xml:space="preserve">-     </w:t>
      </w:r>
      <w:r w:rsidRPr="00BE3F43">
        <w:rPr>
          <w:rFonts w:ascii="Calibri" w:hAnsi="Calibri"/>
        </w:rPr>
        <w:t>Add button “View Invoice” beside “Save Changes”</w:t>
      </w:r>
    </w:p>
    <w:p w14:paraId="101CEF3F" w14:textId="37BE9CE7" w:rsidR="00AF471B" w:rsidRPr="00BE3F43" w:rsidRDefault="00AF471B" w:rsidP="00BE3F43">
      <w:pPr>
        <w:pStyle w:val="ListParagraph"/>
        <w:numPr>
          <w:ilvl w:val="0"/>
          <w:numId w:val="35"/>
        </w:numPr>
        <w:ind w:left="1843"/>
        <w:rPr>
          <w:rFonts w:ascii="Calibri" w:hAnsi="Calibri"/>
          <w:b/>
        </w:rPr>
      </w:pPr>
      <w:r w:rsidRPr="00BE3F43">
        <w:rPr>
          <w:rFonts w:ascii="Calibri" w:hAnsi="Calibri"/>
        </w:rPr>
        <w:t>When key in New Customer</w:t>
      </w:r>
      <w:r w:rsidR="00BE3F43">
        <w:rPr>
          <w:rFonts w:ascii="Calibri" w:hAnsi="Calibri"/>
        </w:rPr>
        <w:t>:</w:t>
      </w:r>
    </w:p>
    <w:p w14:paraId="41130D2B" w14:textId="77777777" w:rsidR="00AF471B" w:rsidRPr="001E5490" w:rsidRDefault="00AF471B" w:rsidP="00BE3F43">
      <w:pPr>
        <w:pStyle w:val="ListParagraph"/>
        <w:numPr>
          <w:ilvl w:val="0"/>
          <w:numId w:val="36"/>
        </w:numPr>
        <w:rPr>
          <w:rFonts w:ascii="Calibri" w:hAnsi="Calibri"/>
        </w:rPr>
      </w:pPr>
      <w:r w:rsidRPr="001E5490">
        <w:rPr>
          <w:rFonts w:ascii="Calibri" w:hAnsi="Calibri"/>
        </w:rPr>
        <w:t xml:space="preserve">Input field “Contact” cannot keyed in </w:t>
      </w:r>
    </w:p>
    <w:p w14:paraId="12ECF6D4" w14:textId="77777777" w:rsidR="00AF471B" w:rsidRPr="001E5490" w:rsidRDefault="00AF471B" w:rsidP="00BE3F43">
      <w:pPr>
        <w:pStyle w:val="ListParagraph"/>
        <w:numPr>
          <w:ilvl w:val="0"/>
          <w:numId w:val="36"/>
        </w:numPr>
        <w:rPr>
          <w:rFonts w:ascii="Calibri" w:hAnsi="Calibri"/>
        </w:rPr>
      </w:pPr>
      <w:r w:rsidRPr="001E5490">
        <w:rPr>
          <w:rFonts w:ascii="Calibri" w:hAnsi="Calibri"/>
        </w:rPr>
        <w:t>Click “Save Changes” button has no reaction. (</w:t>
      </w:r>
      <w:proofErr w:type="gramStart"/>
      <w:r w:rsidRPr="001E5490">
        <w:rPr>
          <w:rFonts w:ascii="Calibri" w:hAnsi="Calibri"/>
        </w:rPr>
        <w:t>noted</w:t>
      </w:r>
      <w:proofErr w:type="gramEnd"/>
      <w:r w:rsidRPr="001E5490">
        <w:rPr>
          <w:rFonts w:ascii="Calibri" w:hAnsi="Calibri"/>
        </w:rPr>
        <w:t xml:space="preserve"> only allow to Save Changes if keyed in Existing Customer)</w:t>
      </w:r>
    </w:p>
    <w:p w14:paraId="24B54A0D" w14:textId="77777777" w:rsidR="009F050A" w:rsidRDefault="009F050A" w:rsidP="009F050A">
      <w:pPr>
        <w:rPr>
          <w:rFonts w:ascii="Calibri" w:hAnsi="Calibri"/>
          <w:b/>
        </w:rPr>
      </w:pPr>
    </w:p>
    <w:p w14:paraId="44AE2904" w14:textId="64CEB4CC" w:rsidR="00D72005" w:rsidRDefault="00D72005" w:rsidP="00814174">
      <w:pPr>
        <w:ind w:left="993"/>
        <w:rPr>
          <w:rFonts w:ascii="Calibri" w:hAnsi="Calibri"/>
          <w:b/>
        </w:rPr>
      </w:pPr>
      <w:r>
        <w:rPr>
          <w:rFonts w:ascii="Calibri" w:hAnsi="Calibri"/>
          <w:b/>
        </w:rPr>
        <w:t xml:space="preserve">- </w:t>
      </w:r>
      <w:r w:rsidR="00814174">
        <w:rPr>
          <w:rFonts w:ascii="Calibri" w:hAnsi="Calibri"/>
          <w:b/>
        </w:rPr>
        <w:t xml:space="preserve">    </w:t>
      </w:r>
      <w:r w:rsidRPr="00D72005">
        <w:rPr>
          <w:rFonts w:ascii="Calibri" w:hAnsi="Calibri"/>
        </w:rPr>
        <w:t>Manage Order Items &amp; Manage Service Items</w:t>
      </w:r>
    </w:p>
    <w:p w14:paraId="68686434" w14:textId="4E13BD69" w:rsidR="00D72005" w:rsidRPr="00072CB0" w:rsidRDefault="00D72005" w:rsidP="00D72005">
      <w:pPr>
        <w:rPr>
          <w:rFonts w:ascii="Calibri" w:hAnsi="Calibri"/>
          <w:b/>
        </w:rPr>
      </w:pPr>
      <w:r>
        <w:rPr>
          <w:rFonts w:ascii="Calibri" w:hAnsi="Calibri"/>
          <w:b/>
        </w:rPr>
        <w:tab/>
      </w:r>
      <w:r w:rsidR="00814174">
        <w:rPr>
          <w:rFonts w:ascii="Calibri" w:hAnsi="Calibri"/>
          <w:b/>
        </w:rPr>
        <w:tab/>
      </w:r>
      <w:r>
        <w:rPr>
          <w:rFonts w:ascii="Calibri" w:hAnsi="Calibri"/>
          <w:b/>
          <w:noProof/>
        </w:rPr>
        <w:drawing>
          <wp:inline distT="0" distB="0" distL="0" distR="0" wp14:anchorId="197AF8E4" wp14:editId="063F8666">
            <wp:extent cx="5029200" cy="2300335"/>
            <wp:effectExtent l="0" t="0" r="0" b="1143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9-03-10 at 12.17.29 PM.png"/>
                    <pic:cNvPicPr/>
                  </pic:nvPicPr>
                  <pic:blipFill>
                    <a:blip r:embed="rId9">
                      <a:extLst>
                        <a:ext uri="{28A0092B-C50C-407E-A947-70E740481C1C}">
                          <a14:useLocalDpi xmlns:a14="http://schemas.microsoft.com/office/drawing/2010/main" val="0"/>
                        </a:ext>
                      </a:extLst>
                    </a:blip>
                    <a:stretch>
                      <a:fillRect/>
                    </a:stretch>
                  </pic:blipFill>
                  <pic:spPr>
                    <a:xfrm>
                      <a:off x="0" y="0"/>
                      <a:ext cx="5029699" cy="2300563"/>
                    </a:xfrm>
                    <a:prstGeom prst="rect">
                      <a:avLst/>
                    </a:prstGeom>
                  </pic:spPr>
                </pic:pic>
              </a:graphicData>
            </a:graphic>
          </wp:inline>
        </w:drawing>
      </w:r>
    </w:p>
    <w:p w14:paraId="2DA20361" w14:textId="1C076E1F" w:rsidR="00D72005" w:rsidRPr="00D72005" w:rsidRDefault="00D72005" w:rsidP="00814174">
      <w:pPr>
        <w:pStyle w:val="ListParagraph"/>
        <w:numPr>
          <w:ilvl w:val="0"/>
          <w:numId w:val="33"/>
        </w:numPr>
        <w:ind w:left="1800"/>
        <w:rPr>
          <w:rFonts w:ascii="Calibri" w:hAnsi="Calibri"/>
          <w:lang w:val="en-MY"/>
        </w:rPr>
      </w:pPr>
      <w:r w:rsidRPr="00734928">
        <w:rPr>
          <w:rFonts w:ascii="Calibri" w:hAnsi="Calibri"/>
          <w:lang w:val="en-MY"/>
        </w:rPr>
        <w:t>Switch Position. Place “At Order Items” in front of “Add/Edit Product”,a</w:t>
      </w:r>
      <w:r>
        <w:rPr>
          <w:rFonts w:ascii="Calibri" w:hAnsi="Calibri"/>
          <w:lang w:val="en-MY"/>
        </w:rPr>
        <w:t xml:space="preserve">nd </w:t>
      </w:r>
      <w:r w:rsidRPr="00D72005">
        <w:rPr>
          <w:rFonts w:ascii="Calibri" w:hAnsi="Calibri"/>
          <w:lang w:val="en-MY"/>
        </w:rPr>
        <w:t>Place “At Service Items” in front of “Add/Edit Service”.</w:t>
      </w:r>
    </w:p>
    <w:p w14:paraId="3B685D4E" w14:textId="50F101E9" w:rsidR="00D72005" w:rsidRPr="00D72005" w:rsidRDefault="00D72005" w:rsidP="00814174">
      <w:pPr>
        <w:pStyle w:val="ListParagraph"/>
        <w:numPr>
          <w:ilvl w:val="0"/>
          <w:numId w:val="33"/>
        </w:numPr>
        <w:ind w:left="1800"/>
        <w:rPr>
          <w:rFonts w:ascii="Calibri" w:hAnsi="Calibri"/>
        </w:rPr>
      </w:pPr>
      <w:r w:rsidRPr="00D72005">
        <w:rPr>
          <w:rFonts w:ascii="Calibri" w:hAnsi="Calibri"/>
          <w:lang w:val="en-MY"/>
        </w:rPr>
        <w:t>Remove “Search”</w:t>
      </w:r>
    </w:p>
    <w:p w14:paraId="2DD0549A" w14:textId="64184ECF" w:rsidR="00D72005" w:rsidRPr="00D72005" w:rsidRDefault="00D72005" w:rsidP="00814174">
      <w:pPr>
        <w:pStyle w:val="ListParagraph"/>
        <w:numPr>
          <w:ilvl w:val="0"/>
          <w:numId w:val="33"/>
        </w:numPr>
        <w:ind w:left="1800"/>
        <w:rPr>
          <w:rFonts w:ascii="Calibri" w:hAnsi="Calibri"/>
        </w:rPr>
      </w:pPr>
      <w:r w:rsidRPr="00D72005">
        <w:rPr>
          <w:rFonts w:ascii="Calibri" w:hAnsi="Calibri"/>
          <w:lang w:val="en-MY"/>
        </w:rPr>
        <w:t>Change “</w:t>
      </w:r>
      <w:r w:rsidRPr="00D72005">
        <w:rPr>
          <w:rFonts w:ascii="Calibri" w:hAnsi="Calibri"/>
        </w:rPr>
        <w:t>Manage Service Items” bar</w:t>
      </w:r>
      <w:r w:rsidRPr="00D72005">
        <w:rPr>
          <w:rFonts w:ascii="Calibri" w:hAnsi="Calibri"/>
          <w:lang w:val="en-MY"/>
        </w:rPr>
        <w:t xml:space="preserve"> color from purple to green</w:t>
      </w:r>
    </w:p>
    <w:p w14:paraId="2C4A5490" w14:textId="77777777" w:rsidR="00D72005" w:rsidRDefault="00D72005" w:rsidP="00814174">
      <w:pPr>
        <w:ind w:left="1440" w:hanging="360"/>
        <w:rPr>
          <w:rFonts w:ascii="Calibri" w:hAnsi="Calibri"/>
        </w:rPr>
      </w:pPr>
    </w:p>
    <w:p w14:paraId="3A9AF021" w14:textId="77777777" w:rsidR="00D72005" w:rsidRDefault="00D72005" w:rsidP="00D72005">
      <w:pPr>
        <w:rPr>
          <w:rFonts w:ascii="Calibri" w:hAnsi="Calibri"/>
        </w:rPr>
      </w:pPr>
    </w:p>
    <w:p w14:paraId="6656547C" w14:textId="77777777" w:rsidR="00814174" w:rsidRPr="00734928" w:rsidRDefault="00814174" w:rsidP="00D72005">
      <w:pPr>
        <w:rPr>
          <w:rFonts w:ascii="Calibri" w:hAnsi="Calibri"/>
        </w:rPr>
      </w:pPr>
    </w:p>
    <w:p w14:paraId="64FAF754" w14:textId="77777777" w:rsidR="00D72005" w:rsidRPr="001E5490" w:rsidRDefault="00D72005" w:rsidP="00D72005">
      <w:pPr>
        <w:rPr>
          <w:rFonts w:ascii="Calibri" w:hAnsi="Calibri"/>
        </w:rPr>
      </w:pPr>
    </w:p>
    <w:p w14:paraId="0AEF4D73" w14:textId="77777777" w:rsidR="00D72005" w:rsidRDefault="00D72005" w:rsidP="00D72005">
      <w:pPr>
        <w:rPr>
          <w:rFonts w:ascii="Calibri" w:hAnsi="Calibri"/>
        </w:rPr>
      </w:pPr>
    </w:p>
    <w:p w14:paraId="2FCE271F" w14:textId="41750006" w:rsidR="0037253D" w:rsidRPr="00072CB0" w:rsidRDefault="0037253D" w:rsidP="0037253D">
      <w:pPr>
        <w:rPr>
          <w:rFonts w:ascii="Calibri" w:hAnsi="Calibri"/>
          <w:b/>
        </w:rPr>
      </w:pPr>
      <w:r>
        <w:rPr>
          <w:rFonts w:ascii="Calibri" w:hAnsi="Calibri"/>
        </w:rPr>
        <w:tab/>
      </w:r>
      <w:r>
        <w:rPr>
          <w:rFonts w:ascii="Calibri" w:hAnsi="Calibri"/>
          <w:b/>
        </w:rPr>
        <w:t>(c</w:t>
      </w:r>
      <w:proofErr w:type="gramStart"/>
      <w:r>
        <w:rPr>
          <w:rFonts w:ascii="Calibri" w:hAnsi="Calibri"/>
          <w:b/>
        </w:rPr>
        <w:t xml:space="preserve">)     </w:t>
      </w:r>
      <w:r w:rsidRPr="00734928">
        <w:rPr>
          <w:rFonts w:ascii="Calibri" w:hAnsi="Calibri"/>
          <w:b/>
        </w:rPr>
        <w:t>Add</w:t>
      </w:r>
      <w:proofErr w:type="gramEnd"/>
      <w:r w:rsidR="00F7361A">
        <w:rPr>
          <w:rFonts w:ascii="Calibri" w:hAnsi="Calibri"/>
          <w:b/>
        </w:rPr>
        <w:t>/Edit</w:t>
      </w:r>
      <w:r w:rsidRPr="00734928">
        <w:rPr>
          <w:rFonts w:ascii="Calibri" w:hAnsi="Calibri"/>
          <w:b/>
        </w:rPr>
        <w:t xml:space="preserve"> Order Items</w:t>
      </w:r>
    </w:p>
    <w:p w14:paraId="12BFA801" w14:textId="26960CAE" w:rsidR="0037253D" w:rsidRDefault="0037253D" w:rsidP="0037253D">
      <w:pPr>
        <w:rPr>
          <w:rFonts w:ascii="Calibri" w:hAnsi="Calibri"/>
        </w:rPr>
      </w:pPr>
      <w:r>
        <w:rPr>
          <w:rFonts w:ascii="Calibri" w:hAnsi="Calibri"/>
        </w:rPr>
        <w:tab/>
      </w:r>
      <w:r w:rsidR="00BE3F43">
        <w:rPr>
          <w:rFonts w:ascii="Calibri" w:hAnsi="Calibri"/>
        </w:rPr>
        <w:tab/>
      </w:r>
      <w:r>
        <w:rPr>
          <w:rFonts w:ascii="Calibri" w:hAnsi="Calibri"/>
          <w:noProof/>
        </w:rPr>
        <w:drawing>
          <wp:inline distT="0" distB="0" distL="0" distR="0" wp14:anchorId="463435C5" wp14:editId="716219C4">
            <wp:extent cx="3372959" cy="2857500"/>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9-03-10 at 12.19.42 PM.png"/>
                    <pic:cNvPicPr/>
                  </pic:nvPicPr>
                  <pic:blipFill>
                    <a:blip r:embed="rId10">
                      <a:extLst>
                        <a:ext uri="{28A0092B-C50C-407E-A947-70E740481C1C}">
                          <a14:useLocalDpi xmlns:a14="http://schemas.microsoft.com/office/drawing/2010/main" val="0"/>
                        </a:ext>
                      </a:extLst>
                    </a:blip>
                    <a:stretch>
                      <a:fillRect/>
                    </a:stretch>
                  </pic:blipFill>
                  <pic:spPr>
                    <a:xfrm>
                      <a:off x="0" y="0"/>
                      <a:ext cx="3374230" cy="2858577"/>
                    </a:xfrm>
                    <a:prstGeom prst="rect">
                      <a:avLst/>
                    </a:prstGeom>
                  </pic:spPr>
                </pic:pic>
              </a:graphicData>
            </a:graphic>
          </wp:inline>
        </w:drawing>
      </w:r>
    </w:p>
    <w:p w14:paraId="5D9CFCBD" w14:textId="40759B80" w:rsidR="0037253D" w:rsidRDefault="0037253D" w:rsidP="0037253D">
      <w:pPr>
        <w:rPr>
          <w:rFonts w:ascii="Calibri" w:hAnsi="Calibri"/>
        </w:rPr>
      </w:pPr>
      <w:r>
        <w:rPr>
          <w:rFonts w:ascii="Calibri" w:hAnsi="Calibri"/>
        </w:rPr>
        <w:tab/>
      </w:r>
      <w:r w:rsidR="00F7361A">
        <w:rPr>
          <w:rFonts w:ascii="Calibri" w:hAnsi="Calibri"/>
        </w:rPr>
        <w:t xml:space="preserve">-    </w:t>
      </w:r>
      <w:r>
        <w:rPr>
          <w:rFonts w:ascii="Calibri" w:hAnsi="Calibri"/>
        </w:rPr>
        <w:t>3 crucial input fields to be highlighted in color BLUE by default (mandatory fields).</w:t>
      </w:r>
    </w:p>
    <w:p w14:paraId="6A98B859" w14:textId="77777777" w:rsidR="0037253D" w:rsidRPr="00734928" w:rsidRDefault="0037253D" w:rsidP="00F7361A">
      <w:pPr>
        <w:pStyle w:val="ListParagraph"/>
        <w:numPr>
          <w:ilvl w:val="0"/>
          <w:numId w:val="32"/>
        </w:numPr>
        <w:rPr>
          <w:rFonts w:ascii="Calibri" w:hAnsi="Calibri"/>
        </w:rPr>
      </w:pPr>
      <w:r w:rsidRPr="00734928">
        <w:rPr>
          <w:rFonts w:ascii="Calibri" w:hAnsi="Calibri"/>
        </w:rPr>
        <w:t>Option</w:t>
      </w:r>
      <w:r>
        <w:rPr>
          <w:rFonts w:ascii="Calibri" w:hAnsi="Calibri"/>
        </w:rPr>
        <w:t>s</w:t>
      </w:r>
    </w:p>
    <w:p w14:paraId="7FE5186D" w14:textId="77777777" w:rsidR="0037253D" w:rsidRDefault="0037253D" w:rsidP="00F7361A">
      <w:pPr>
        <w:pStyle w:val="ListParagraph"/>
        <w:numPr>
          <w:ilvl w:val="0"/>
          <w:numId w:val="32"/>
        </w:numPr>
        <w:rPr>
          <w:rFonts w:ascii="Calibri" w:hAnsi="Calibri"/>
        </w:rPr>
      </w:pPr>
      <w:r>
        <w:rPr>
          <w:rFonts w:ascii="Calibri" w:hAnsi="Calibri"/>
        </w:rPr>
        <w:t>Quantity</w:t>
      </w:r>
    </w:p>
    <w:p w14:paraId="12E71598" w14:textId="77777777" w:rsidR="0037253D" w:rsidRDefault="0037253D" w:rsidP="00F7361A">
      <w:pPr>
        <w:pStyle w:val="ListParagraph"/>
        <w:numPr>
          <w:ilvl w:val="0"/>
          <w:numId w:val="32"/>
        </w:numPr>
        <w:rPr>
          <w:rFonts w:ascii="Calibri" w:hAnsi="Calibri"/>
        </w:rPr>
      </w:pPr>
      <w:r>
        <w:rPr>
          <w:rFonts w:ascii="Calibri" w:hAnsi="Calibri"/>
        </w:rPr>
        <w:t>Coupon Code</w:t>
      </w:r>
    </w:p>
    <w:p w14:paraId="624878CB" w14:textId="77777777" w:rsidR="00B11211" w:rsidRPr="004C7FE1" w:rsidRDefault="00B11211" w:rsidP="00B11211">
      <w:pPr>
        <w:pStyle w:val="ListParagraph"/>
        <w:numPr>
          <w:ilvl w:val="0"/>
          <w:numId w:val="4"/>
        </w:numPr>
        <w:rPr>
          <w:rFonts w:ascii="Calibri" w:hAnsi="Calibri"/>
        </w:rPr>
      </w:pPr>
      <w:r w:rsidRPr="004C7FE1">
        <w:rPr>
          <w:rFonts w:ascii="Calibri" w:hAnsi="Calibri"/>
        </w:rPr>
        <w:t>Order Product that entitled for point</w:t>
      </w:r>
      <w:r>
        <w:rPr>
          <w:rFonts w:ascii="Calibri" w:hAnsi="Calibri"/>
        </w:rPr>
        <w:t xml:space="preserve"> collection</w:t>
      </w:r>
      <w:r w:rsidRPr="004C7FE1">
        <w:rPr>
          <w:rFonts w:ascii="Calibri" w:hAnsi="Calibri"/>
        </w:rPr>
        <w:t>, but point not added to customer</w:t>
      </w:r>
      <w:r>
        <w:rPr>
          <w:rFonts w:ascii="Calibri" w:hAnsi="Calibri"/>
        </w:rPr>
        <w:t>.</w:t>
      </w:r>
    </w:p>
    <w:p w14:paraId="114EE9F4" w14:textId="77777777" w:rsidR="00B11211" w:rsidRPr="004C7FE1" w:rsidRDefault="00B11211" w:rsidP="00B11211">
      <w:pPr>
        <w:pStyle w:val="ListParagraph"/>
        <w:numPr>
          <w:ilvl w:val="0"/>
          <w:numId w:val="4"/>
        </w:numPr>
        <w:rPr>
          <w:rFonts w:ascii="Calibri" w:hAnsi="Calibri"/>
        </w:rPr>
      </w:pPr>
      <w:r w:rsidRPr="004C7FE1">
        <w:rPr>
          <w:rFonts w:ascii="Calibri" w:hAnsi="Calibri"/>
        </w:rPr>
        <w:t xml:space="preserve">Should not </w:t>
      </w:r>
      <w:proofErr w:type="gramStart"/>
      <w:r w:rsidRPr="004C7FE1">
        <w:rPr>
          <w:rFonts w:ascii="Calibri" w:hAnsi="Calibri"/>
        </w:rPr>
        <w:t>allowed</w:t>
      </w:r>
      <w:proofErr w:type="gramEnd"/>
      <w:r w:rsidRPr="004C7FE1">
        <w:rPr>
          <w:rFonts w:ascii="Calibri" w:hAnsi="Calibri"/>
        </w:rPr>
        <w:t xml:space="preserve"> to take order for product with status “Not Available”.</w:t>
      </w:r>
    </w:p>
    <w:p w14:paraId="1B71DFD4" w14:textId="452373DF" w:rsidR="00B11211" w:rsidRDefault="00B11211" w:rsidP="00B11211">
      <w:pPr>
        <w:pStyle w:val="ListParagraph"/>
        <w:numPr>
          <w:ilvl w:val="0"/>
          <w:numId w:val="4"/>
        </w:numPr>
        <w:rPr>
          <w:rFonts w:ascii="Calibri" w:hAnsi="Calibri"/>
        </w:rPr>
      </w:pPr>
      <w:r w:rsidRPr="004C7FE1">
        <w:rPr>
          <w:rFonts w:ascii="Calibri" w:hAnsi="Calibri"/>
        </w:rPr>
        <w:t>Should not allowed to take order for product with 0 available q</w:t>
      </w:r>
      <w:r w:rsidR="00BE3F43">
        <w:rPr>
          <w:rFonts w:ascii="Calibri" w:hAnsi="Calibri"/>
        </w:rPr>
        <w:t>uanti</w:t>
      </w:r>
      <w:r w:rsidRPr="004C7FE1">
        <w:rPr>
          <w:rFonts w:ascii="Calibri" w:hAnsi="Calibri"/>
        </w:rPr>
        <w:t>ty. If q</w:t>
      </w:r>
      <w:r w:rsidR="00BE3F43">
        <w:rPr>
          <w:rFonts w:ascii="Calibri" w:hAnsi="Calibri"/>
        </w:rPr>
        <w:t>uanti</w:t>
      </w:r>
      <w:r w:rsidRPr="004C7FE1">
        <w:rPr>
          <w:rFonts w:ascii="Calibri" w:hAnsi="Calibri"/>
        </w:rPr>
        <w:t xml:space="preserve">ty left 1, order of 2 items or more should be rejected.  </w:t>
      </w:r>
    </w:p>
    <w:p w14:paraId="3BF8486C" w14:textId="21A7818F" w:rsidR="00BE3F43" w:rsidRPr="0006584C" w:rsidRDefault="00B11211" w:rsidP="00BE3F43">
      <w:pPr>
        <w:pStyle w:val="ListParagraph"/>
        <w:numPr>
          <w:ilvl w:val="0"/>
          <w:numId w:val="4"/>
        </w:numPr>
        <w:rPr>
          <w:rFonts w:ascii="Calibri" w:hAnsi="Calibri"/>
        </w:rPr>
      </w:pPr>
      <w:r w:rsidRPr="00C52555">
        <w:rPr>
          <w:rFonts w:ascii="Calibri" w:hAnsi="Calibri"/>
        </w:rPr>
        <w:t>Should u</w:t>
      </w:r>
      <w:r w:rsidRPr="004C7FE1">
        <w:rPr>
          <w:rFonts w:ascii="Calibri" w:hAnsi="Calibri"/>
        </w:rPr>
        <w:t xml:space="preserve">pdate product status to “Not Available” once </w:t>
      </w:r>
      <w:r>
        <w:rPr>
          <w:rFonts w:ascii="Calibri" w:hAnsi="Calibri"/>
        </w:rPr>
        <w:t xml:space="preserve">last product taken and </w:t>
      </w:r>
      <w:r w:rsidRPr="004C7FE1">
        <w:rPr>
          <w:rFonts w:ascii="Calibri" w:hAnsi="Calibri"/>
        </w:rPr>
        <w:t xml:space="preserve">available </w:t>
      </w:r>
      <w:r>
        <w:rPr>
          <w:rFonts w:ascii="Calibri" w:hAnsi="Calibri"/>
        </w:rPr>
        <w:t xml:space="preserve">product </w:t>
      </w:r>
      <w:r w:rsidRPr="004C7FE1">
        <w:rPr>
          <w:rFonts w:ascii="Calibri" w:hAnsi="Calibri"/>
        </w:rPr>
        <w:t>q</w:t>
      </w:r>
      <w:r>
        <w:rPr>
          <w:rFonts w:ascii="Calibri" w:hAnsi="Calibri"/>
        </w:rPr>
        <w:t>uanti</w:t>
      </w:r>
      <w:r w:rsidRPr="004C7FE1">
        <w:rPr>
          <w:rFonts w:ascii="Calibri" w:hAnsi="Calibri"/>
        </w:rPr>
        <w:t xml:space="preserve">ty </w:t>
      </w:r>
      <w:r>
        <w:rPr>
          <w:rFonts w:ascii="Calibri" w:hAnsi="Calibri"/>
        </w:rPr>
        <w:t xml:space="preserve">should become </w:t>
      </w:r>
      <w:r w:rsidRPr="004C7FE1">
        <w:rPr>
          <w:rFonts w:ascii="Calibri" w:hAnsi="Calibri"/>
        </w:rPr>
        <w:t>become 0.</w:t>
      </w:r>
      <w:r w:rsidRPr="00AE4D7D">
        <w:rPr>
          <w:rFonts w:ascii="Calibri" w:hAnsi="Calibri"/>
          <w:color w:val="008000"/>
        </w:rPr>
        <w:tab/>
      </w:r>
      <w:r w:rsidR="00F7361A">
        <w:rPr>
          <w:rFonts w:ascii="Calibri" w:hAnsi="Calibri"/>
        </w:rPr>
        <w:tab/>
      </w:r>
    </w:p>
    <w:p w14:paraId="73AB91A6" w14:textId="7DBDC893" w:rsidR="0006584C" w:rsidRPr="0006584C" w:rsidRDefault="0006584C" w:rsidP="0006584C">
      <w:pPr>
        <w:rPr>
          <w:rFonts w:ascii="Calibri" w:hAnsi="Calibri"/>
        </w:rPr>
      </w:pPr>
      <w:r w:rsidRPr="0006584C">
        <w:rPr>
          <w:rFonts w:ascii="Calibri" w:hAnsi="Calibri"/>
        </w:rPr>
        <w:tab/>
        <w:t xml:space="preserve">- </w:t>
      </w:r>
      <w:r>
        <w:rPr>
          <w:rFonts w:ascii="Calibri" w:hAnsi="Calibri"/>
        </w:rPr>
        <w:t xml:space="preserve">    </w:t>
      </w:r>
      <w:r w:rsidRPr="0006584C">
        <w:rPr>
          <w:rFonts w:ascii="Calibri" w:hAnsi="Calibri"/>
        </w:rPr>
        <w:t>Status and Date</w:t>
      </w:r>
      <w:r>
        <w:rPr>
          <w:rFonts w:ascii="Calibri" w:hAnsi="Calibri"/>
        </w:rPr>
        <w:t xml:space="preserve"> - </w:t>
      </w:r>
      <w:r w:rsidRPr="0006584C">
        <w:rPr>
          <w:rFonts w:ascii="Calibri" w:hAnsi="Calibri"/>
        </w:rPr>
        <w:t xml:space="preserve">Orders </w:t>
      </w:r>
      <w:r>
        <w:rPr>
          <w:rFonts w:ascii="Calibri" w:hAnsi="Calibri"/>
        </w:rPr>
        <w:t xml:space="preserve">item </w:t>
      </w:r>
      <w:r w:rsidRPr="0006584C">
        <w:rPr>
          <w:rFonts w:ascii="Calibri" w:hAnsi="Calibri"/>
        </w:rPr>
        <w:t xml:space="preserve">&amp; Service Item </w:t>
      </w:r>
    </w:p>
    <w:p w14:paraId="3E554F0C" w14:textId="577D80F3" w:rsidR="0006584C" w:rsidRPr="0006584C" w:rsidRDefault="0006584C" w:rsidP="0006584C">
      <w:pPr>
        <w:pStyle w:val="ListParagraph"/>
        <w:numPr>
          <w:ilvl w:val="0"/>
          <w:numId w:val="42"/>
        </w:numPr>
        <w:rPr>
          <w:rFonts w:ascii="Calibri" w:hAnsi="Calibri"/>
        </w:rPr>
      </w:pPr>
      <w:r w:rsidRPr="0006584C">
        <w:rPr>
          <w:rFonts w:ascii="Calibri" w:hAnsi="Calibri"/>
        </w:rPr>
        <w:t xml:space="preserve">Add Order </w:t>
      </w:r>
      <w:proofErr w:type="gramStart"/>
      <w:r w:rsidRPr="0006584C">
        <w:rPr>
          <w:rFonts w:ascii="Calibri" w:hAnsi="Calibri"/>
        </w:rPr>
        <w:t>Item :</w:t>
      </w:r>
      <w:proofErr w:type="gramEnd"/>
      <w:r w:rsidRPr="0006584C">
        <w:rPr>
          <w:rFonts w:ascii="Calibri" w:hAnsi="Calibri"/>
        </w:rPr>
        <w:t xml:space="preserve"> Currently only have </w:t>
      </w:r>
      <w:r w:rsidRPr="0006584C">
        <w:rPr>
          <w:rFonts w:ascii="Calibri" w:hAnsi="Calibri"/>
          <w:color w:val="008000"/>
        </w:rPr>
        <w:t>input for Status (Collected, pending),</w:t>
      </w:r>
      <w:r w:rsidRPr="0006584C">
        <w:rPr>
          <w:rFonts w:ascii="Calibri" w:hAnsi="Calibri"/>
          <w:color w:val="9BBB59" w:themeColor="accent3"/>
        </w:rPr>
        <w:t xml:space="preserve"> </w:t>
      </w:r>
      <w:r w:rsidRPr="0006584C">
        <w:rPr>
          <w:rFonts w:ascii="Calibri" w:hAnsi="Calibri"/>
        </w:rPr>
        <w:t xml:space="preserve">should add “Status Date” field. </w:t>
      </w:r>
    </w:p>
    <w:p w14:paraId="75EC12A4" w14:textId="2789483E" w:rsidR="0006584C" w:rsidRPr="0006584C" w:rsidRDefault="0006584C" w:rsidP="0006584C">
      <w:pPr>
        <w:pStyle w:val="ListParagraph"/>
        <w:numPr>
          <w:ilvl w:val="0"/>
          <w:numId w:val="42"/>
        </w:numPr>
        <w:rPr>
          <w:rFonts w:ascii="Calibri" w:hAnsi="Calibri"/>
        </w:rPr>
      </w:pPr>
      <w:r w:rsidRPr="0006584C">
        <w:rPr>
          <w:rFonts w:ascii="Calibri" w:hAnsi="Calibri"/>
        </w:rPr>
        <w:t xml:space="preserve">Add Service </w:t>
      </w:r>
      <w:proofErr w:type="gramStart"/>
      <w:r w:rsidRPr="0006584C">
        <w:rPr>
          <w:rFonts w:ascii="Calibri" w:hAnsi="Calibri"/>
        </w:rPr>
        <w:t>Item :</w:t>
      </w:r>
      <w:proofErr w:type="gramEnd"/>
      <w:r w:rsidRPr="0006584C">
        <w:rPr>
          <w:rFonts w:ascii="Calibri" w:hAnsi="Calibri"/>
        </w:rPr>
        <w:t xml:space="preserve"> Need input fields for Status (</w:t>
      </w:r>
      <w:r w:rsidRPr="0006584C">
        <w:rPr>
          <w:rFonts w:ascii="Calibri" w:hAnsi="Calibri" w:cs="Times New Roman"/>
          <w:color w:val="000000"/>
        </w:rPr>
        <w:t xml:space="preserve">Ready, Fitting, Delivered, pending) </w:t>
      </w:r>
      <w:r w:rsidRPr="0006584C">
        <w:rPr>
          <w:rFonts w:ascii="Calibri" w:hAnsi="Calibri"/>
        </w:rPr>
        <w:t>&amp; Status Date.</w:t>
      </w:r>
    </w:p>
    <w:p w14:paraId="6E15404D" w14:textId="4050B7E5" w:rsidR="0006584C" w:rsidRPr="00BE3F43" w:rsidRDefault="0006584C" w:rsidP="00BE3F43">
      <w:pPr>
        <w:rPr>
          <w:rFonts w:ascii="Calibri" w:hAnsi="Calibri"/>
        </w:rPr>
      </w:pPr>
    </w:p>
    <w:p w14:paraId="4743D675" w14:textId="7327A6BC" w:rsidR="009F050A" w:rsidRDefault="00A4562F" w:rsidP="00F7361A">
      <w:pPr>
        <w:ind w:left="709"/>
        <w:rPr>
          <w:rFonts w:ascii="Calibri" w:hAnsi="Calibri"/>
        </w:rPr>
      </w:pPr>
      <w:r>
        <w:rPr>
          <w:rFonts w:ascii="Calibri" w:hAnsi="Calibri"/>
          <w:b/>
        </w:rPr>
        <w:t>(d</w:t>
      </w:r>
      <w:proofErr w:type="gramStart"/>
      <w:r w:rsidR="00F7361A" w:rsidRPr="00F7361A">
        <w:rPr>
          <w:rFonts w:ascii="Calibri" w:hAnsi="Calibri"/>
          <w:b/>
        </w:rPr>
        <w:t xml:space="preserve">)     </w:t>
      </w:r>
      <w:r w:rsidR="00F7361A">
        <w:rPr>
          <w:rFonts w:ascii="Calibri" w:hAnsi="Calibri"/>
          <w:b/>
        </w:rPr>
        <w:t>Payment</w:t>
      </w:r>
      <w:proofErr w:type="gramEnd"/>
      <w:r w:rsidR="00F7361A">
        <w:rPr>
          <w:rFonts w:ascii="Calibri" w:hAnsi="Calibri"/>
          <w:b/>
        </w:rPr>
        <w:t xml:space="preserve"> Details:</w:t>
      </w:r>
    </w:p>
    <w:p w14:paraId="50805C50" w14:textId="7AD6BBA2" w:rsidR="009F050A" w:rsidRPr="009F050A" w:rsidRDefault="009F050A" w:rsidP="009F050A">
      <w:pPr>
        <w:ind w:left="720"/>
        <w:rPr>
          <w:rFonts w:ascii="Calibri" w:hAnsi="Calibri"/>
        </w:rPr>
      </w:pPr>
      <w:r>
        <w:rPr>
          <w:rFonts w:ascii="Calibri" w:hAnsi="Calibri"/>
        </w:rPr>
        <w:t xml:space="preserve">     </w:t>
      </w:r>
      <w:r w:rsidR="00F7361A">
        <w:rPr>
          <w:rFonts w:ascii="Calibri" w:hAnsi="Calibri"/>
        </w:rPr>
        <w:t xml:space="preserve">  </w:t>
      </w:r>
      <w:r w:rsidRPr="004C7FE1">
        <w:rPr>
          <w:noProof/>
        </w:rPr>
        <w:drawing>
          <wp:inline distT="0" distB="0" distL="0" distR="0" wp14:anchorId="525C606D" wp14:editId="3CEC26F7">
            <wp:extent cx="2196193" cy="125193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9-01-27 at 10.01.48 PM.png"/>
                    <pic:cNvPicPr/>
                  </pic:nvPicPr>
                  <pic:blipFill rotWithShape="1">
                    <a:blip r:embed="rId11">
                      <a:extLst>
                        <a:ext uri="{28A0092B-C50C-407E-A947-70E740481C1C}">
                          <a14:useLocalDpi xmlns:a14="http://schemas.microsoft.com/office/drawing/2010/main" val="0"/>
                        </a:ext>
                      </a:extLst>
                    </a:blip>
                    <a:srcRect r="51539" b="36008"/>
                    <a:stretch/>
                  </pic:blipFill>
                  <pic:spPr bwMode="auto">
                    <a:xfrm>
                      <a:off x="0" y="0"/>
                      <a:ext cx="2196214" cy="1251948"/>
                    </a:xfrm>
                    <a:prstGeom prst="rect">
                      <a:avLst/>
                    </a:prstGeom>
                    <a:ln>
                      <a:noFill/>
                    </a:ln>
                    <a:extLst>
                      <a:ext uri="{53640926-AAD7-44d8-BBD7-CCE9431645EC}">
                        <a14:shadowObscured xmlns:a14="http://schemas.microsoft.com/office/drawing/2010/main"/>
                      </a:ext>
                    </a:extLst>
                  </pic:spPr>
                </pic:pic>
              </a:graphicData>
            </a:graphic>
          </wp:inline>
        </w:drawing>
      </w:r>
    </w:p>
    <w:p w14:paraId="3AE96D1C" w14:textId="67625A80" w:rsidR="003A5DD7" w:rsidRPr="009F050A" w:rsidRDefault="00271822" w:rsidP="001E60E3">
      <w:pPr>
        <w:pStyle w:val="ListParagraph"/>
        <w:numPr>
          <w:ilvl w:val="0"/>
          <w:numId w:val="37"/>
        </w:numPr>
        <w:ind w:left="1440"/>
        <w:rPr>
          <w:rFonts w:ascii="Calibri" w:hAnsi="Calibri"/>
        </w:rPr>
      </w:pPr>
      <w:r w:rsidRPr="009F050A">
        <w:rPr>
          <w:rFonts w:ascii="Calibri" w:hAnsi="Calibri"/>
        </w:rPr>
        <w:t xml:space="preserve">After </w:t>
      </w:r>
      <w:r w:rsidR="008257C0" w:rsidRPr="009F050A">
        <w:rPr>
          <w:rFonts w:ascii="Calibri" w:hAnsi="Calibri"/>
        </w:rPr>
        <w:t>“</w:t>
      </w:r>
      <w:r w:rsidRPr="009F050A">
        <w:rPr>
          <w:rFonts w:ascii="Calibri" w:hAnsi="Calibri"/>
        </w:rPr>
        <w:t>Total Amount</w:t>
      </w:r>
      <w:r w:rsidR="008257C0" w:rsidRPr="009F050A">
        <w:rPr>
          <w:rFonts w:ascii="Calibri" w:hAnsi="Calibri"/>
        </w:rPr>
        <w:t>”</w:t>
      </w:r>
      <w:r w:rsidRPr="009F050A">
        <w:rPr>
          <w:rFonts w:ascii="Calibri" w:hAnsi="Calibri"/>
        </w:rPr>
        <w:t xml:space="preserve"> should have </w:t>
      </w:r>
      <w:r w:rsidR="008257C0" w:rsidRPr="009F050A">
        <w:rPr>
          <w:rFonts w:ascii="Calibri" w:hAnsi="Calibri"/>
        </w:rPr>
        <w:t>“</w:t>
      </w:r>
      <w:r w:rsidRPr="009F050A">
        <w:rPr>
          <w:rFonts w:ascii="Calibri" w:hAnsi="Calibri"/>
        </w:rPr>
        <w:t>Coupon</w:t>
      </w:r>
      <w:r w:rsidR="008257C0" w:rsidRPr="009F050A">
        <w:rPr>
          <w:rFonts w:ascii="Calibri" w:hAnsi="Calibri"/>
        </w:rPr>
        <w:t>”</w:t>
      </w:r>
      <w:r w:rsidRPr="009F050A">
        <w:rPr>
          <w:rFonts w:ascii="Calibri" w:hAnsi="Calibri"/>
        </w:rPr>
        <w:t xml:space="preserve"> fie</w:t>
      </w:r>
      <w:r w:rsidR="0083149C" w:rsidRPr="009F050A">
        <w:rPr>
          <w:rFonts w:ascii="Calibri" w:hAnsi="Calibri"/>
        </w:rPr>
        <w:t>ld to cater for Coupon for overall discount, for example for Birthday etc.</w:t>
      </w:r>
      <w:r w:rsidR="001E5490" w:rsidRPr="009F050A">
        <w:rPr>
          <w:rFonts w:ascii="Calibri" w:hAnsi="Calibri"/>
        </w:rPr>
        <w:t xml:space="preserve"> </w:t>
      </w:r>
    </w:p>
    <w:p w14:paraId="0FA5B352" w14:textId="1CC888E1" w:rsidR="009F050A" w:rsidRDefault="008257C0" w:rsidP="001E60E3">
      <w:pPr>
        <w:pStyle w:val="ListParagraph"/>
        <w:numPr>
          <w:ilvl w:val="0"/>
          <w:numId w:val="37"/>
        </w:numPr>
        <w:ind w:left="1440"/>
        <w:rPr>
          <w:rFonts w:ascii="Calibri" w:hAnsi="Calibri"/>
        </w:rPr>
      </w:pPr>
      <w:r w:rsidRPr="009F050A">
        <w:rPr>
          <w:rFonts w:ascii="Calibri" w:hAnsi="Calibri"/>
        </w:rPr>
        <w:t xml:space="preserve">Input of coupon for Birthday, system should check against customer birthday month. </w:t>
      </w:r>
      <w:r w:rsidR="005C0015" w:rsidRPr="009F050A">
        <w:rPr>
          <w:rFonts w:ascii="Calibri" w:hAnsi="Calibri"/>
          <w:noProof/>
        </w:rPr>
        <w:t xml:space="preserve"> </w:t>
      </w:r>
    </w:p>
    <w:p w14:paraId="799C92DB" w14:textId="6D919EEE" w:rsidR="003A5DD7" w:rsidRPr="00EC75C5" w:rsidRDefault="00257D33" w:rsidP="001E60E3">
      <w:pPr>
        <w:pStyle w:val="ListParagraph"/>
        <w:numPr>
          <w:ilvl w:val="0"/>
          <w:numId w:val="37"/>
        </w:numPr>
        <w:ind w:left="1440"/>
        <w:rPr>
          <w:rFonts w:ascii="Calibri" w:hAnsi="Calibri"/>
        </w:rPr>
      </w:pPr>
      <w:r w:rsidRPr="00681D9C">
        <w:rPr>
          <w:rFonts w:ascii="Calibri" w:hAnsi="Calibri"/>
        </w:rPr>
        <w:t xml:space="preserve">Customer </w:t>
      </w:r>
      <w:r w:rsidR="00BB070E" w:rsidRPr="00681D9C">
        <w:rPr>
          <w:rFonts w:ascii="Calibri" w:hAnsi="Calibri"/>
        </w:rPr>
        <w:t xml:space="preserve">client </w:t>
      </w:r>
      <w:r w:rsidRPr="00681D9C">
        <w:rPr>
          <w:rFonts w:ascii="Calibri" w:hAnsi="Calibri"/>
        </w:rPr>
        <w:t xml:space="preserve">credit </w:t>
      </w:r>
      <w:r w:rsidR="006104A4" w:rsidRPr="00681D9C">
        <w:rPr>
          <w:rFonts w:ascii="Calibri" w:hAnsi="Calibri"/>
        </w:rPr>
        <w:t xml:space="preserve">only </w:t>
      </w:r>
      <w:r w:rsidRPr="00681D9C">
        <w:rPr>
          <w:rFonts w:ascii="Calibri" w:hAnsi="Calibri"/>
        </w:rPr>
        <w:t xml:space="preserve">500, but system allow to pay by </w:t>
      </w:r>
      <w:r w:rsidR="003A5DD7">
        <w:rPr>
          <w:rFonts w:ascii="Calibri" w:hAnsi="Calibri"/>
        </w:rPr>
        <w:t>C</w:t>
      </w:r>
      <w:r w:rsidR="00BB070E" w:rsidRPr="00681D9C">
        <w:rPr>
          <w:rFonts w:ascii="Calibri" w:hAnsi="Calibri"/>
        </w:rPr>
        <w:t xml:space="preserve">lient </w:t>
      </w:r>
      <w:r w:rsidR="003A5DD7">
        <w:rPr>
          <w:rFonts w:ascii="Calibri" w:hAnsi="Calibri"/>
        </w:rPr>
        <w:t>C</w:t>
      </w:r>
      <w:r w:rsidR="00A2049B">
        <w:rPr>
          <w:rFonts w:ascii="Calibri" w:hAnsi="Calibri"/>
        </w:rPr>
        <w:t xml:space="preserve">redit more than 500, system </w:t>
      </w:r>
      <w:r w:rsidR="00EC75C5" w:rsidRPr="00681D9C">
        <w:rPr>
          <w:rFonts w:ascii="Calibri" w:hAnsi="Calibri"/>
        </w:rPr>
        <w:t>Shou</w:t>
      </w:r>
      <w:r w:rsidR="00EC75C5">
        <w:rPr>
          <w:rFonts w:ascii="Calibri" w:hAnsi="Calibri"/>
        </w:rPr>
        <w:t>l</w:t>
      </w:r>
      <w:r w:rsidR="00EC75C5" w:rsidRPr="00681D9C">
        <w:rPr>
          <w:rFonts w:ascii="Calibri" w:hAnsi="Calibri"/>
        </w:rPr>
        <w:t>d check whether sufficient credit to use.</w:t>
      </w:r>
      <w:r w:rsidR="00EC75C5">
        <w:rPr>
          <w:rFonts w:ascii="Calibri" w:hAnsi="Calibri"/>
        </w:rPr>
        <w:t xml:space="preserve"> </w:t>
      </w:r>
    </w:p>
    <w:p w14:paraId="2A3D85E2" w14:textId="068B044E" w:rsidR="003A5DD7" w:rsidRDefault="003A5DD7" w:rsidP="001E60E3">
      <w:pPr>
        <w:pStyle w:val="ListParagraph"/>
        <w:numPr>
          <w:ilvl w:val="0"/>
          <w:numId w:val="37"/>
        </w:numPr>
        <w:ind w:left="1440"/>
        <w:rPr>
          <w:rFonts w:ascii="Calibri" w:hAnsi="Calibri"/>
        </w:rPr>
      </w:pPr>
      <w:r>
        <w:rPr>
          <w:rFonts w:ascii="Calibri" w:hAnsi="Calibri"/>
        </w:rPr>
        <w:t>C</w:t>
      </w:r>
      <w:r w:rsidR="00A2049B">
        <w:rPr>
          <w:rFonts w:ascii="Calibri" w:hAnsi="Calibri"/>
        </w:rPr>
        <w:t>lient c</w:t>
      </w:r>
      <w:r w:rsidR="00BB070E" w:rsidRPr="00681D9C">
        <w:rPr>
          <w:rFonts w:ascii="Calibri" w:hAnsi="Calibri"/>
        </w:rPr>
        <w:t xml:space="preserve">redit </w:t>
      </w:r>
      <w:r w:rsidR="00EC75C5">
        <w:rPr>
          <w:rFonts w:ascii="Calibri" w:hAnsi="Calibri"/>
        </w:rPr>
        <w:t xml:space="preserve">used </w:t>
      </w:r>
      <w:r w:rsidR="00BB070E" w:rsidRPr="00681D9C">
        <w:rPr>
          <w:rFonts w:ascii="Calibri" w:hAnsi="Calibri"/>
        </w:rPr>
        <w:t>not deducted</w:t>
      </w:r>
      <w:r w:rsidR="00AB07AD">
        <w:rPr>
          <w:rFonts w:ascii="Calibri" w:hAnsi="Calibri"/>
        </w:rPr>
        <w:t xml:space="preserve"> from customer accordingly</w:t>
      </w:r>
      <w:r w:rsidR="00BB070E" w:rsidRPr="00681D9C">
        <w:rPr>
          <w:rFonts w:ascii="Calibri" w:hAnsi="Calibri"/>
        </w:rPr>
        <w:t>.</w:t>
      </w:r>
      <w:r w:rsidR="0083149C" w:rsidRPr="00681D9C">
        <w:rPr>
          <w:rFonts w:ascii="Calibri" w:hAnsi="Calibri"/>
        </w:rPr>
        <w:t xml:space="preserve"> </w:t>
      </w:r>
    </w:p>
    <w:p w14:paraId="6E26876D" w14:textId="1E30D0EC" w:rsidR="00257D33" w:rsidRDefault="00AB07AD" w:rsidP="001E60E3">
      <w:pPr>
        <w:pStyle w:val="ListParagraph"/>
        <w:numPr>
          <w:ilvl w:val="0"/>
          <w:numId w:val="37"/>
        </w:numPr>
        <w:ind w:left="1440"/>
        <w:rPr>
          <w:rFonts w:ascii="Calibri" w:hAnsi="Calibri"/>
        </w:rPr>
      </w:pPr>
      <w:r>
        <w:rPr>
          <w:rFonts w:ascii="Calibri" w:hAnsi="Calibri"/>
        </w:rPr>
        <w:t xml:space="preserve">If order was removed, should add </w:t>
      </w:r>
      <w:r w:rsidR="00EC75C5">
        <w:rPr>
          <w:rFonts w:ascii="Calibri" w:hAnsi="Calibri"/>
        </w:rPr>
        <w:t xml:space="preserve">client </w:t>
      </w:r>
      <w:r>
        <w:rPr>
          <w:rFonts w:ascii="Calibri" w:hAnsi="Calibri"/>
        </w:rPr>
        <w:t>credit back to customer.</w:t>
      </w:r>
    </w:p>
    <w:p w14:paraId="70CF0B7F" w14:textId="77777777" w:rsidR="00A4562F" w:rsidRDefault="00A4562F" w:rsidP="00A4562F">
      <w:pPr>
        <w:rPr>
          <w:rFonts w:ascii="Calibri" w:hAnsi="Calibri"/>
        </w:rPr>
      </w:pPr>
    </w:p>
    <w:p w14:paraId="5B837860" w14:textId="77777777" w:rsidR="00A4562F" w:rsidRPr="00A4562F" w:rsidRDefault="00A4562F" w:rsidP="00A4562F">
      <w:pPr>
        <w:rPr>
          <w:rFonts w:ascii="Calibri" w:hAnsi="Calibri"/>
        </w:rPr>
      </w:pPr>
    </w:p>
    <w:p w14:paraId="56AED30C" w14:textId="493E2035" w:rsidR="005141E6" w:rsidRPr="00A4562F" w:rsidRDefault="00A4562F" w:rsidP="00A4562F">
      <w:pPr>
        <w:pStyle w:val="ListParagraph"/>
        <w:numPr>
          <w:ilvl w:val="0"/>
          <w:numId w:val="44"/>
        </w:numPr>
        <w:tabs>
          <w:tab w:val="left" w:pos="1134"/>
        </w:tabs>
        <w:rPr>
          <w:rFonts w:ascii="Calibri" w:hAnsi="Calibri"/>
          <w:b/>
        </w:rPr>
      </w:pPr>
      <w:r>
        <w:rPr>
          <w:rFonts w:ascii="Calibri" w:hAnsi="Calibri"/>
          <w:b/>
        </w:rPr>
        <w:t xml:space="preserve"> </w:t>
      </w:r>
      <w:r w:rsidRPr="00A4562F">
        <w:rPr>
          <w:rFonts w:ascii="Calibri" w:hAnsi="Calibri"/>
          <w:b/>
        </w:rPr>
        <w:t xml:space="preserve"> </w:t>
      </w:r>
      <w:r w:rsidR="00731505" w:rsidRPr="00A4562F">
        <w:rPr>
          <w:rFonts w:ascii="Calibri" w:hAnsi="Calibri"/>
          <w:b/>
        </w:rPr>
        <w:t>Order Removed</w:t>
      </w:r>
    </w:p>
    <w:p w14:paraId="1A4E7D54" w14:textId="20D08257" w:rsidR="005141E6" w:rsidRPr="005141E6" w:rsidRDefault="005141E6" w:rsidP="005141E6">
      <w:pPr>
        <w:rPr>
          <w:rFonts w:ascii="Calibri" w:hAnsi="Calibri"/>
          <w:b/>
        </w:rPr>
      </w:pPr>
      <w:r>
        <w:rPr>
          <w:rFonts w:ascii="Calibri" w:hAnsi="Calibri"/>
          <w:b/>
        </w:rPr>
        <w:tab/>
      </w:r>
      <w:r w:rsidR="00D26702">
        <w:rPr>
          <w:noProof/>
        </w:rPr>
        <w:drawing>
          <wp:inline distT="0" distB="0" distL="0" distR="0" wp14:anchorId="4B682972" wp14:editId="513A99B3">
            <wp:extent cx="4204607" cy="2130777"/>
            <wp:effectExtent l="25400" t="25400" r="37465" b="2857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9-02-15 at 2.04.28 PM.png"/>
                    <pic:cNvPicPr/>
                  </pic:nvPicPr>
                  <pic:blipFill>
                    <a:blip r:embed="rId12">
                      <a:extLst>
                        <a:ext uri="{28A0092B-C50C-407E-A947-70E740481C1C}">
                          <a14:useLocalDpi xmlns:a14="http://schemas.microsoft.com/office/drawing/2010/main" val="0"/>
                        </a:ext>
                      </a:extLst>
                    </a:blip>
                    <a:stretch>
                      <a:fillRect/>
                    </a:stretch>
                  </pic:blipFill>
                  <pic:spPr>
                    <a:xfrm>
                      <a:off x="0" y="0"/>
                      <a:ext cx="4204607" cy="2130777"/>
                    </a:xfrm>
                    <a:prstGeom prst="rect">
                      <a:avLst/>
                    </a:prstGeom>
                    <a:ln>
                      <a:solidFill>
                        <a:schemeClr val="tx1">
                          <a:lumMod val="50000"/>
                          <a:lumOff val="50000"/>
                        </a:schemeClr>
                      </a:solidFill>
                    </a:ln>
                  </pic:spPr>
                </pic:pic>
              </a:graphicData>
            </a:graphic>
          </wp:inline>
        </w:drawing>
      </w:r>
    </w:p>
    <w:p w14:paraId="7C2C0AC3" w14:textId="3EBF4811" w:rsidR="00731505" w:rsidRPr="005141E6" w:rsidRDefault="005141E6" w:rsidP="005141E6">
      <w:pPr>
        <w:rPr>
          <w:rFonts w:ascii="Calibri" w:hAnsi="Calibri"/>
          <w:b/>
        </w:rPr>
      </w:pPr>
      <w:r>
        <w:rPr>
          <w:rFonts w:ascii="Calibri" w:hAnsi="Calibri"/>
          <w:b/>
        </w:rPr>
        <w:tab/>
      </w:r>
      <w:r w:rsidR="00D26702">
        <w:rPr>
          <w:noProof/>
        </w:rPr>
        <w:drawing>
          <wp:inline distT="0" distB="0" distL="0" distR="0" wp14:anchorId="688AA5D3" wp14:editId="5DCB62AF">
            <wp:extent cx="4212771" cy="980300"/>
            <wp:effectExtent l="25400" t="25400" r="29210" b="3619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9-02-15 at 2.04.53 PM.png"/>
                    <pic:cNvPicPr/>
                  </pic:nvPicPr>
                  <pic:blipFill>
                    <a:blip r:embed="rId13">
                      <a:extLst>
                        <a:ext uri="{28A0092B-C50C-407E-A947-70E740481C1C}">
                          <a14:useLocalDpi xmlns:a14="http://schemas.microsoft.com/office/drawing/2010/main" val="0"/>
                        </a:ext>
                      </a:extLst>
                    </a:blip>
                    <a:stretch>
                      <a:fillRect/>
                    </a:stretch>
                  </pic:blipFill>
                  <pic:spPr>
                    <a:xfrm>
                      <a:off x="0" y="0"/>
                      <a:ext cx="4214600" cy="980726"/>
                    </a:xfrm>
                    <a:prstGeom prst="rect">
                      <a:avLst/>
                    </a:prstGeom>
                    <a:ln>
                      <a:solidFill>
                        <a:schemeClr val="tx1">
                          <a:lumMod val="50000"/>
                          <a:lumOff val="50000"/>
                        </a:schemeClr>
                      </a:solidFill>
                    </a:ln>
                  </pic:spPr>
                </pic:pic>
              </a:graphicData>
            </a:graphic>
          </wp:inline>
        </w:drawing>
      </w:r>
    </w:p>
    <w:p w14:paraId="6D26A3CD" w14:textId="77777777" w:rsidR="00436B61" w:rsidRPr="00436B61" w:rsidRDefault="00436B61" w:rsidP="00436B61">
      <w:pPr>
        <w:rPr>
          <w:rFonts w:ascii="Calibri" w:hAnsi="Calibri"/>
          <w:b/>
        </w:rPr>
      </w:pPr>
    </w:p>
    <w:p w14:paraId="079F9C95" w14:textId="77777777" w:rsidR="00A4562F" w:rsidRDefault="00731505" w:rsidP="00731505">
      <w:pPr>
        <w:rPr>
          <w:rFonts w:ascii="Calibri" w:hAnsi="Calibri"/>
        </w:rPr>
      </w:pPr>
      <w:r>
        <w:rPr>
          <w:rFonts w:ascii="Calibri" w:hAnsi="Calibri"/>
          <w:b/>
        </w:rPr>
        <w:tab/>
      </w:r>
      <w:r w:rsidR="003960A0">
        <w:rPr>
          <w:rFonts w:ascii="Calibri" w:hAnsi="Calibri"/>
        </w:rPr>
        <w:t xml:space="preserve">When order </w:t>
      </w:r>
      <w:r w:rsidRPr="00731505">
        <w:rPr>
          <w:rFonts w:ascii="Calibri" w:hAnsi="Calibri"/>
        </w:rPr>
        <w:t>was removed,</w:t>
      </w:r>
      <w:r w:rsidR="003960A0">
        <w:rPr>
          <w:rFonts w:ascii="Calibri" w:hAnsi="Calibri"/>
        </w:rPr>
        <w:t xml:space="preserve"> all related items payments, </w:t>
      </w:r>
      <w:r w:rsidR="00A4562F">
        <w:rPr>
          <w:rFonts w:ascii="Calibri" w:hAnsi="Calibri"/>
        </w:rPr>
        <w:t xml:space="preserve">client </w:t>
      </w:r>
      <w:r w:rsidR="003960A0">
        <w:rPr>
          <w:rFonts w:ascii="Calibri" w:hAnsi="Calibri"/>
        </w:rPr>
        <w:t xml:space="preserve">credit </w:t>
      </w:r>
      <w:r w:rsidR="00A4562F">
        <w:rPr>
          <w:rFonts w:ascii="Calibri" w:hAnsi="Calibri"/>
        </w:rPr>
        <w:t xml:space="preserve">used </w:t>
      </w:r>
      <w:r w:rsidR="003960A0">
        <w:rPr>
          <w:rFonts w:ascii="Calibri" w:hAnsi="Calibri"/>
        </w:rPr>
        <w:t xml:space="preserve">and product </w:t>
      </w:r>
    </w:p>
    <w:p w14:paraId="020C2512" w14:textId="606529F9" w:rsidR="00731505" w:rsidRPr="00A4562F" w:rsidRDefault="00A4562F" w:rsidP="00731505">
      <w:pPr>
        <w:rPr>
          <w:rFonts w:ascii="Calibri" w:hAnsi="Calibri"/>
        </w:rPr>
      </w:pPr>
      <w:r>
        <w:rPr>
          <w:rFonts w:ascii="Calibri" w:hAnsi="Calibri"/>
        </w:rPr>
        <w:tab/>
      </w:r>
      <w:proofErr w:type="gramStart"/>
      <w:r w:rsidR="003960A0">
        <w:rPr>
          <w:rFonts w:ascii="Calibri" w:hAnsi="Calibri"/>
        </w:rPr>
        <w:t>points</w:t>
      </w:r>
      <w:proofErr w:type="gramEnd"/>
      <w:r w:rsidR="003960A0">
        <w:rPr>
          <w:rFonts w:ascii="Calibri" w:hAnsi="Calibri"/>
        </w:rPr>
        <w:t xml:space="preserve"> </w:t>
      </w:r>
      <w:r>
        <w:rPr>
          <w:rFonts w:ascii="Calibri" w:hAnsi="Calibri"/>
        </w:rPr>
        <w:t xml:space="preserve">given </w:t>
      </w:r>
      <w:r w:rsidR="003960A0">
        <w:rPr>
          <w:rFonts w:ascii="Calibri" w:hAnsi="Calibri"/>
        </w:rPr>
        <w:t>should</w:t>
      </w:r>
      <w:r>
        <w:rPr>
          <w:rFonts w:ascii="Calibri" w:hAnsi="Calibri"/>
        </w:rPr>
        <w:t xml:space="preserve"> be reversed</w:t>
      </w:r>
      <w:r w:rsidR="003960A0">
        <w:rPr>
          <w:rFonts w:ascii="Calibri" w:hAnsi="Calibri"/>
        </w:rPr>
        <w:t xml:space="preserve"> </w:t>
      </w:r>
      <w:r>
        <w:rPr>
          <w:rFonts w:ascii="Calibri" w:hAnsi="Calibri"/>
        </w:rPr>
        <w:t>and</w:t>
      </w:r>
      <w:r w:rsidR="003960A0">
        <w:rPr>
          <w:rFonts w:ascii="Calibri" w:hAnsi="Calibri"/>
        </w:rPr>
        <w:t xml:space="preserve"> adjusted accordingly: </w:t>
      </w:r>
      <w:r w:rsidR="006C0A97">
        <w:rPr>
          <w:rFonts w:ascii="Calibri" w:hAnsi="Calibri"/>
        </w:rPr>
        <w:t xml:space="preserve"> </w:t>
      </w:r>
    </w:p>
    <w:p w14:paraId="2BDEA485" w14:textId="1AEA28E0" w:rsidR="00D26702" w:rsidRDefault="00D26702" w:rsidP="00D26702">
      <w:pPr>
        <w:pStyle w:val="ListParagraph"/>
        <w:numPr>
          <w:ilvl w:val="0"/>
          <w:numId w:val="2"/>
        </w:numPr>
        <w:rPr>
          <w:rFonts w:ascii="Calibri" w:hAnsi="Calibri"/>
        </w:rPr>
      </w:pPr>
      <w:r>
        <w:rPr>
          <w:rFonts w:ascii="Calibri" w:hAnsi="Calibri"/>
        </w:rPr>
        <w:t>T</w:t>
      </w:r>
      <w:r w:rsidR="00295F20" w:rsidRPr="00D26702">
        <w:rPr>
          <w:rFonts w:ascii="Calibri" w:hAnsi="Calibri"/>
        </w:rPr>
        <w:t xml:space="preserve">otal payment </w:t>
      </w:r>
      <w:r w:rsidR="00644B90">
        <w:rPr>
          <w:rFonts w:ascii="Calibri" w:hAnsi="Calibri"/>
        </w:rPr>
        <w:t xml:space="preserve">shown </w:t>
      </w:r>
      <w:r w:rsidR="00295F20" w:rsidRPr="00D26702">
        <w:rPr>
          <w:rFonts w:ascii="Calibri" w:hAnsi="Calibri"/>
        </w:rPr>
        <w:t xml:space="preserve">in dashboard </w:t>
      </w:r>
      <w:r w:rsidR="006C0A97">
        <w:rPr>
          <w:rFonts w:ascii="Calibri" w:hAnsi="Calibri"/>
        </w:rPr>
        <w:t xml:space="preserve">shluld adjusted accordingly, </w:t>
      </w:r>
    </w:p>
    <w:p w14:paraId="502D0196" w14:textId="33EB480E" w:rsidR="00644B90" w:rsidRPr="00644B90" w:rsidRDefault="00644B90" w:rsidP="00D26702">
      <w:pPr>
        <w:pStyle w:val="ListParagraph"/>
        <w:numPr>
          <w:ilvl w:val="0"/>
          <w:numId w:val="2"/>
        </w:numPr>
        <w:rPr>
          <w:rFonts w:ascii="Calibri" w:hAnsi="Calibri"/>
        </w:rPr>
      </w:pPr>
      <w:r w:rsidRPr="00D26702">
        <w:rPr>
          <w:rFonts w:ascii="Calibri" w:hAnsi="Calibri"/>
        </w:rPr>
        <w:t xml:space="preserve">Payment List </w:t>
      </w:r>
      <w:r w:rsidR="006C0A97">
        <w:rPr>
          <w:rFonts w:ascii="Calibri" w:hAnsi="Calibri"/>
        </w:rPr>
        <w:t>should show those</w:t>
      </w:r>
      <w:r w:rsidRPr="00D26702">
        <w:rPr>
          <w:rFonts w:ascii="Calibri" w:hAnsi="Calibri"/>
        </w:rPr>
        <w:t xml:space="preserve"> payments of </w:t>
      </w:r>
      <w:r w:rsidR="006C0A97">
        <w:rPr>
          <w:rFonts w:ascii="Calibri" w:hAnsi="Calibri"/>
        </w:rPr>
        <w:t>order being removed,</w:t>
      </w:r>
      <w:r w:rsidRPr="00D26702">
        <w:rPr>
          <w:rFonts w:ascii="Calibri" w:hAnsi="Calibri"/>
        </w:rPr>
        <w:t xml:space="preserve"> </w:t>
      </w:r>
    </w:p>
    <w:p w14:paraId="23093017" w14:textId="594515F6" w:rsidR="00D26702" w:rsidRDefault="00D26702" w:rsidP="00D26702">
      <w:pPr>
        <w:pStyle w:val="ListParagraph"/>
        <w:numPr>
          <w:ilvl w:val="0"/>
          <w:numId w:val="2"/>
        </w:numPr>
        <w:rPr>
          <w:rFonts w:ascii="Calibri" w:hAnsi="Calibri"/>
        </w:rPr>
      </w:pPr>
      <w:r>
        <w:rPr>
          <w:rFonts w:ascii="Calibri" w:hAnsi="Calibri"/>
        </w:rPr>
        <w:t>C</w:t>
      </w:r>
      <w:r w:rsidR="006C0A97">
        <w:rPr>
          <w:rFonts w:ascii="Calibri" w:hAnsi="Calibri"/>
        </w:rPr>
        <w:t>ustomer Client Credit used</w:t>
      </w:r>
      <w:r w:rsidR="0019739C">
        <w:rPr>
          <w:rFonts w:ascii="Calibri" w:hAnsi="Calibri"/>
        </w:rPr>
        <w:t xml:space="preserve"> </w:t>
      </w:r>
      <w:r w:rsidR="006C0A97">
        <w:rPr>
          <w:rFonts w:ascii="Calibri" w:hAnsi="Calibri"/>
        </w:rPr>
        <w:t xml:space="preserve">(if any) shlould </w:t>
      </w:r>
      <w:r w:rsidR="00295F20" w:rsidRPr="00D26702">
        <w:rPr>
          <w:rFonts w:ascii="Calibri" w:hAnsi="Calibri"/>
        </w:rPr>
        <w:t xml:space="preserve">refunded to customer, </w:t>
      </w:r>
    </w:p>
    <w:p w14:paraId="7D774533" w14:textId="6329963B" w:rsidR="00121BB3" w:rsidRPr="00D26702" w:rsidRDefault="00D26702" w:rsidP="00D26702">
      <w:pPr>
        <w:pStyle w:val="ListParagraph"/>
        <w:numPr>
          <w:ilvl w:val="0"/>
          <w:numId w:val="2"/>
        </w:numPr>
        <w:rPr>
          <w:rFonts w:ascii="Calibri" w:hAnsi="Calibri"/>
        </w:rPr>
      </w:pPr>
      <w:r>
        <w:rPr>
          <w:rFonts w:ascii="Calibri" w:hAnsi="Calibri"/>
        </w:rPr>
        <w:t>P</w:t>
      </w:r>
      <w:r w:rsidR="00660CD7" w:rsidRPr="00D26702">
        <w:rPr>
          <w:rFonts w:ascii="Calibri" w:hAnsi="Calibri"/>
        </w:rPr>
        <w:t xml:space="preserve">roduct points (if that product entitled for points collection) collected by customer </w:t>
      </w:r>
      <w:r>
        <w:rPr>
          <w:rFonts w:ascii="Calibri" w:hAnsi="Calibri"/>
        </w:rPr>
        <w:t xml:space="preserve">should </w:t>
      </w:r>
      <w:r w:rsidR="00660CD7" w:rsidRPr="00D26702">
        <w:rPr>
          <w:rFonts w:ascii="Calibri" w:hAnsi="Calibri"/>
        </w:rPr>
        <w:t>remove from customer.</w:t>
      </w:r>
    </w:p>
    <w:p w14:paraId="1CF61630" w14:textId="77777777" w:rsidR="00660CD7" w:rsidRDefault="00660CD7" w:rsidP="004B222D">
      <w:pPr>
        <w:rPr>
          <w:rFonts w:ascii="Calibri" w:hAnsi="Calibri"/>
        </w:rPr>
      </w:pPr>
    </w:p>
    <w:p w14:paraId="04A33DE1" w14:textId="024A5BA7" w:rsidR="0078643E" w:rsidRDefault="00D26702" w:rsidP="00436B61">
      <w:pPr>
        <w:widowControl w:val="0"/>
        <w:tabs>
          <w:tab w:val="left" w:pos="220"/>
          <w:tab w:val="left" w:pos="720"/>
        </w:tabs>
        <w:autoSpaceDE w:val="0"/>
        <w:autoSpaceDN w:val="0"/>
        <w:adjustRightInd w:val="0"/>
        <w:ind w:left="360"/>
        <w:rPr>
          <w:rFonts w:ascii="Calibri" w:hAnsi="Calibri" w:cs="Times New Roman"/>
          <w:i/>
          <w:color w:val="000000"/>
          <w:sz w:val="20"/>
          <w:szCs w:val="20"/>
        </w:rPr>
      </w:pPr>
      <w:r w:rsidRPr="00731505">
        <w:rPr>
          <w:rFonts w:ascii="Calibri" w:hAnsi="Calibri" w:cs="Times New Roman"/>
          <w:i/>
          <w:color w:val="000000"/>
          <w:sz w:val="20"/>
          <w:szCs w:val="20"/>
        </w:rPr>
        <w:t xml:space="preserve">Note: </w:t>
      </w:r>
      <w:r w:rsidR="00DA685E" w:rsidRPr="00731505">
        <w:rPr>
          <w:rFonts w:ascii="Calibri" w:hAnsi="Calibri" w:cs="Times New Roman"/>
          <w:i/>
          <w:color w:val="000000"/>
          <w:sz w:val="20"/>
          <w:szCs w:val="20"/>
        </w:rPr>
        <w:t xml:space="preserve">As per </w:t>
      </w:r>
      <w:r w:rsidR="0078643E" w:rsidRPr="00731505">
        <w:rPr>
          <w:rFonts w:ascii="Calibri" w:hAnsi="Calibri" w:cs="Times New Roman"/>
          <w:i/>
          <w:color w:val="000000"/>
          <w:sz w:val="20"/>
          <w:szCs w:val="20"/>
        </w:rPr>
        <w:t>Spec:</w:t>
      </w:r>
    </w:p>
    <w:p w14:paraId="35893DF4" w14:textId="77777777" w:rsidR="00436B61" w:rsidRPr="00731505" w:rsidRDefault="00436B61" w:rsidP="00436B61">
      <w:pPr>
        <w:widowControl w:val="0"/>
        <w:tabs>
          <w:tab w:val="left" w:pos="220"/>
          <w:tab w:val="left" w:pos="720"/>
        </w:tabs>
        <w:autoSpaceDE w:val="0"/>
        <w:autoSpaceDN w:val="0"/>
        <w:adjustRightInd w:val="0"/>
        <w:ind w:left="360"/>
        <w:rPr>
          <w:rFonts w:ascii="Calibri" w:hAnsi="Calibri" w:cs="Times New Roman"/>
          <w:i/>
          <w:color w:val="000000"/>
          <w:sz w:val="20"/>
          <w:szCs w:val="20"/>
        </w:rPr>
      </w:pPr>
    </w:p>
    <w:p w14:paraId="6D1A8E88" w14:textId="52CCD510" w:rsidR="00436B61" w:rsidRDefault="0078643E" w:rsidP="00436B61">
      <w:pPr>
        <w:pStyle w:val="ListParagraph"/>
        <w:widowControl w:val="0"/>
        <w:numPr>
          <w:ilvl w:val="0"/>
          <w:numId w:val="2"/>
        </w:numPr>
        <w:tabs>
          <w:tab w:val="left" w:pos="220"/>
          <w:tab w:val="left" w:pos="720"/>
        </w:tabs>
        <w:autoSpaceDE w:val="0"/>
        <w:autoSpaceDN w:val="0"/>
        <w:adjustRightInd w:val="0"/>
        <w:rPr>
          <w:rFonts w:ascii="Calibri" w:hAnsi="Calibri" w:cs="Times New Roman"/>
          <w:i/>
          <w:color w:val="000000"/>
          <w:sz w:val="20"/>
          <w:szCs w:val="20"/>
        </w:rPr>
      </w:pPr>
      <w:r w:rsidRPr="00731505">
        <w:rPr>
          <w:rFonts w:ascii="Calibri" w:hAnsi="Calibri" w:cs="Times New Roman"/>
          <w:i/>
          <w:color w:val="000000"/>
          <w:sz w:val="20"/>
          <w:szCs w:val="20"/>
        </w:rPr>
        <w:t xml:space="preserve">Sales Order is allowed for cancellation / return, refund and exchange (e.g. After making an order with deposits paid, the customer may cancel it and ask for return of deposits) </w:t>
      </w:r>
    </w:p>
    <w:p w14:paraId="1716A693" w14:textId="77777777" w:rsidR="00436B61" w:rsidRPr="00436B61" w:rsidRDefault="00436B61" w:rsidP="00436B61">
      <w:pPr>
        <w:widowControl w:val="0"/>
        <w:tabs>
          <w:tab w:val="left" w:pos="220"/>
          <w:tab w:val="left" w:pos="720"/>
        </w:tabs>
        <w:autoSpaceDE w:val="0"/>
        <w:autoSpaceDN w:val="0"/>
        <w:adjustRightInd w:val="0"/>
        <w:rPr>
          <w:rFonts w:ascii="Calibri" w:hAnsi="Calibri" w:cs="Times New Roman"/>
          <w:i/>
          <w:color w:val="000000"/>
          <w:sz w:val="20"/>
          <w:szCs w:val="20"/>
        </w:rPr>
      </w:pPr>
    </w:p>
    <w:p w14:paraId="34DD148F" w14:textId="1ABD4857" w:rsidR="0078643E" w:rsidRPr="00731505" w:rsidRDefault="0078643E" w:rsidP="00436B61">
      <w:pPr>
        <w:pStyle w:val="ListParagraph"/>
        <w:widowControl w:val="0"/>
        <w:numPr>
          <w:ilvl w:val="0"/>
          <w:numId w:val="2"/>
        </w:numPr>
        <w:tabs>
          <w:tab w:val="left" w:pos="220"/>
          <w:tab w:val="left" w:pos="720"/>
        </w:tabs>
        <w:autoSpaceDE w:val="0"/>
        <w:autoSpaceDN w:val="0"/>
        <w:adjustRightInd w:val="0"/>
        <w:rPr>
          <w:rFonts w:ascii="Calibri" w:hAnsi="Calibri" w:cs="Times New Roman"/>
          <w:i/>
          <w:color w:val="000000"/>
          <w:sz w:val="20"/>
          <w:szCs w:val="20"/>
        </w:rPr>
      </w:pPr>
      <w:r w:rsidRPr="00731505">
        <w:rPr>
          <w:rFonts w:ascii="Calibri" w:hAnsi="Calibri" w:cs="Times New Roman"/>
          <w:i/>
          <w:color w:val="000000"/>
          <w:sz w:val="20"/>
          <w:szCs w:val="20"/>
        </w:rPr>
        <w:t>Item return, exchange and refund (if full payment received)  </w:t>
      </w:r>
    </w:p>
    <w:p w14:paraId="206A9262" w14:textId="4E83B487" w:rsidR="0078643E" w:rsidRPr="00731505" w:rsidRDefault="0078643E" w:rsidP="00436B61">
      <w:pPr>
        <w:pStyle w:val="ListParagraph"/>
        <w:widowControl w:val="0"/>
        <w:numPr>
          <w:ilvl w:val="0"/>
          <w:numId w:val="10"/>
        </w:numPr>
        <w:autoSpaceDE w:val="0"/>
        <w:autoSpaceDN w:val="0"/>
        <w:adjustRightInd w:val="0"/>
        <w:ind w:left="1797" w:hanging="357"/>
        <w:rPr>
          <w:rFonts w:ascii="Calibri" w:hAnsi="Calibri" w:cs="Times New Roman"/>
          <w:i/>
          <w:color w:val="000000"/>
          <w:sz w:val="20"/>
          <w:szCs w:val="20"/>
        </w:rPr>
      </w:pPr>
      <w:r w:rsidRPr="00731505">
        <w:rPr>
          <w:rFonts w:ascii="Calibri" w:hAnsi="Calibri" w:cs="Times New Roman"/>
          <w:i/>
          <w:color w:val="000000"/>
          <w:sz w:val="20"/>
          <w:szCs w:val="20"/>
        </w:rPr>
        <w:t xml:space="preserve">Create new sales order (different doc. No) and cancel the previous sales order </w:t>
      </w:r>
    </w:p>
    <w:p w14:paraId="131327D9" w14:textId="77777777" w:rsidR="0078643E" w:rsidRPr="00731505" w:rsidRDefault="0078643E" w:rsidP="00436B61">
      <w:pPr>
        <w:widowControl w:val="0"/>
        <w:numPr>
          <w:ilvl w:val="0"/>
          <w:numId w:val="10"/>
        </w:numPr>
        <w:tabs>
          <w:tab w:val="left" w:pos="220"/>
          <w:tab w:val="left" w:pos="720"/>
        </w:tabs>
        <w:autoSpaceDE w:val="0"/>
        <w:autoSpaceDN w:val="0"/>
        <w:adjustRightInd w:val="0"/>
        <w:ind w:left="1797" w:hanging="357"/>
        <w:rPr>
          <w:rFonts w:ascii="Calibri" w:hAnsi="Calibri" w:cs="Times New Roman"/>
          <w:i/>
          <w:color w:val="000000"/>
          <w:sz w:val="20"/>
          <w:szCs w:val="20"/>
        </w:rPr>
      </w:pPr>
      <w:r w:rsidRPr="00731505">
        <w:rPr>
          <w:rFonts w:ascii="Calibri" w:hAnsi="Calibri" w:cs="Times New Roman"/>
          <w:i/>
          <w:color w:val="000000"/>
          <w:sz w:val="20"/>
          <w:szCs w:val="20"/>
        </w:rPr>
        <w:t>Able to “create new” sales order by copying the cancelled sales order for fast data entry process  </w:t>
      </w:r>
    </w:p>
    <w:p w14:paraId="1F03141F" w14:textId="77777777" w:rsidR="0078643E" w:rsidRPr="00731505" w:rsidRDefault="0078643E" w:rsidP="00436B61">
      <w:pPr>
        <w:widowControl w:val="0"/>
        <w:numPr>
          <w:ilvl w:val="0"/>
          <w:numId w:val="10"/>
        </w:numPr>
        <w:tabs>
          <w:tab w:val="left" w:pos="220"/>
          <w:tab w:val="left" w:pos="720"/>
        </w:tabs>
        <w:autoSpaceDE w:val="0"/>
        <w:autoSpaceDN w:val="0"/>
        <w:adjustRightInd w:val="0"/>
        <w:ind w:left="1797" w:hanging="357"/>
        <w:rPr>
          <w:rFonts w:ascii="Calibri" w:hAnsi="Calibri" w:cs="Times New Roman"/>
          <w:i/>
          <w:color w:val="000000"/>
          <w:sz w:val="20"/>
          <w:szCs w:val="20"/>
        </w:rPr>
      </w:pPr>
      <w:r w:rsidRPr="00731505">
        <w:rPr>
          <w:rFonts w:ascii="Calibri" w:hAnsi="Calibri" w:cs="Times New Roman"/>
          <w:i/>
          <w:color w:val="000000"/>
          <w:sz w:val="20"/>
          <w:szCs w:val="20"/>
        </w:rPr>
        <w:t>Cancel sales order is required to input reason(s)/ remark(s)  </w:t>
      </w:r>
    </w:p>
    <w:p w14:paraId="7D048151" w14:textId="228C9F7B" w:rsidR="0078643E" w:rsidRDefault="0078643E" w:rsidP="00436B61">
      <w:pPr>
        <w:widowControl w:val="0"/>
        <w:numPr>
          <w:ilvl w:val="0"/>
          <w:numId w:val="10"/>
        </w:numPr>
        <w:tabs>
          <w:tab w:val="left" w:pos="220"/>
          <w:tab w:val="left" w:pos="720"/>
        </w:tabs>
        <w:autoSpaceDE w:val="0"/>
        <w:autoSpaceDN w:val="0"/>
        <w:adjustRightInd w:val="0"/>
        <w:ind w:left="1797" w:hanging="357"/>
        <w:rPr>
          <w:rFonts w:ascii="Calibri" w:hAnsi="Calibri" w:cs="Times New Roman"/>
          <w:i/>
          <w:color w:val="000000"/>
          <w:sz w:val="20"/>
          <w:szCs w:val="20"/>
        </w:rPr>
      </w:pPr>
      <w:r w:rsidRPr="00731505">
        <w:rPr>
          <w:rFonts w:ascii="Calibri" w:hAnsi="Calibri" w:cs="Times New Roman"/>
          <w:i/>
          <w:color w:val="000000"/>
          <w:sz w:val="20"/>
          <w:szCs w:val="20"/>
        </w:rPr>
        <w:t>The new sales order should be able to refer from which p</w:t>
      </w:r>
      <w:r w:rsidR="00436B61">
        <w:rPr>
          <w:rFonts w:ascii="Calibri" w:hAnsi="Calibri" w:cs="Times New Roman"/>
          <w:i/>
          <w:color w:val="000000"/>
          <w:sz w:val="20"/>
          <w:szCs w:val="20"/>
        </w:rPr>
        <w:t>revious cancelled  sales order.</w:t>
      </w:r>
    </w:p>
    <w:p w14:paraId="76B54107" w14:textId="77777777" w:rsidR="00436B61" w:rsidRPr="00731505" w:rsidRDefault="00436B61" w:rsidP="00436B61">
      <w:pPr>
        <w:widowControl w:val="0"/>
        <w:tabs>
          <w:tab w:val="left" w:pos="220"/>
          <w:tab w:val="left" w:pos="720"/>
        </w:tabs>
        <w:autoSpaceDE w:val="0"/>
        <w:autoSpaceDN w:val="0"/>
        <w:adjustRightInd w:val="0"/>
        <w:rPr>
          <w:rFonts w:ascii="Calibri" w:hAnsi="Calibri" w:cs="Times New Roman"/>
          <w:i/>
          <w:color w:val="000000"/>
          <w:sz w:val="20"/>
          <w:szCs w:val="20"/>
        </w:rPr>
      </w:pPr>
    </w:p>
    <w:p w14:paraId="30B9E0B4" w14:textId="77777777" w:rsidR="00DA685E" w:rsidRPr="00731505" w:rsidRDefault="0078643E" w:rsidP="00436B61">
      <w:pPr>
        <w:widowControl w:val="0"/>
        <w:numPr>
          <w:ilvl w:val="0"/>
          <w:numId w:val="11"/>
        </w:numPr>
        <w:tabs>
          <w:tab w:val="left" w:pos="220"/>
          <w:tab w:val="left" w:pos="720"/>
        </w:tabs>
        <w:autoSpaceDE w:val="0"/>
        <w:autoSpaceDN w:val="0"/>
        <w:adjustRightInd w:val="0"/>
        <w:ind w:left="992" w:hanging="357"/>
        <w:rPr>
          <w:rFonts w:ascii="Calibri" w:hAnsi="Calibri" w:cs="Times New Roman"/>
          <w:i/>
          <w:color w:val="000000"/>
          <w:sz w:val="20"/>
          <w:szCs w:val="20"/>
        </w:rPr>
      </w:pPr>
      <w:proofErr w:type="gramStart"/>
      <w:r w:rsidRPr="00731505">
        <w:rPr>
          <w:rFonts w:ascii="Calibri" w:hAnsi="Calibri" w:cs="Times New Roman"/>
          <w:i/>
          <w:color w:val="000000"/>
          <w:sz w:val="20"/>
          <w:szCs w:val="20"/>
        </w:rPr>
        <w:t>item</w:t>
      </w:r>
      <w:proofErr w:type="gramEnd"/>
      <w:r w:rsidRPr="00731505">
        <w:rPr>
          <w:rFonts w:ascii="Calibri" w:hAnsi="Calibri" w:cs="Times New Roman"/>
          <w:i/>
          <w:color w:val="000000"/>
          <w:sz w:val="20"/>
          <w:szCs w:val="20"/>
        </w:rPr>
        <w:t xml:space="preserve"> return, exchange and refund (if partial payment received) </w:t>
      </w:r>
    </w:p>
    <w:p w14:paraId="4D2392D3" w14:textId="2C6FEB90" w:rsidR="0078643E" w:rsidRPr="00436B61" w:rsidRDefault="0078643E" w:rsidP="00436B61">
      <w:pPr>
        <w:pStyle w:val="ListParagraph"/>
        <w:widowControl w:val="0"/>
        <w:numPr>
          <w:ilvl w:val="0"/>
          <w:numId w:val="24"/>
        </w:numPr>
        <w:tabs>
          <w:tab w:val="left" w:pos="220"/>
          <w:tab w:val="left" w:pos="720"/>
        </w:tabs>
        <w:autoSpaceDE w:val="0"/>
        <w:autoSpaceDN w:val="0"/>
        <w:adjustRightInd w:val="0"/>
        <w:rPr>
          <w:rFonts w:ascii="Calibri" w:hAnsi="Calibri" w:cs="Times New Roman"/>
          <w:i/>
          <w:color w:val="000000"/>
          <w:sz w:val="20"/>
          <w:szCs w:val="20"/>
        </w:rPr>
      </w:pPr>
      <w:proofErr w:type="gramStart"/>
      <w:r w:rsidRPr="00436B61">
        <w:rPr>
          <w:rFonts w:ascii="Calibri" w:hAnsi="Calibri" w:cs="Times New Roman"/>
          <w:i/>
          <w:color w:val="000000"/>
          <w:sz w:val="20"/>
          <w:szCs w:val="20"/>
        </w:rPr>
        <w:t>able</w:t>
      </w:r>
      <w:proofErr w:type="gramEnd"/>
      <w:r w:rsidRPr="00436B61">
        <w:rPr>
          <w:rFonts w:ascii="Calibri" w:hAnsi="Calibri" w:cs="Times New Roman"/>
          <w:i/>
          <w:color w:val="000000"/>
          <w:sz w:val="20"/>
          <w:szCs w:val="20"/>
        </w:rPr>
        <w:t xml:space="preserve"> to edit the sales order </w:t>
      </w:r>
    </w:p>
    <w:p w14:paraId="07CF07EE" w14:textId="77777777" w:rsidR="00436B61" w:rsidRPr="00436B61" w:rsidRDefault="00436B61" w:rsidP="00436B61">
      <w:pPr>
        <w:widowControl w:val="0"/>
        <w:tabs>
          <w:tab w:val="left" w:pos="220"/>
          <w:tab w:val="left" w:pos="720"/>
        </w:tabs>
        <w:autoSpaceDE w:val="0"/>
        <w:autoSpaceDN w:val="0"/>
        <w:adjustRightInd w:val="0"/>
        <w:rPr>
          <w:rFonts w:ascii="Calibri" w:hAnsi="Calibri" w:cs="Times New Roman"/>
          <w:i/>
          <w:color w:val="000000"/>
          <w:sz w:val="20"/>
          <w:szCs w:val="20"/>
        </w:rPr>
      </w:pPr>
    </w:p>
    <w:p w14:paraId="5073A7C1" w14:textId="77777777" w:rsidR="00DA685E" w:rsidRPr="00731505" w:rsidRDefault="00DA685E" w:rsidP="00436B61">
      <w:pPr>
        <w:widowControl w:val="0"/>
        <w:numPr>
          <w:ilvl w:val="0"/>
          <w:numId w:val="11"/>
        </w:numPr>
        <w:tabs>
          <w:tab w:val="left" w:pos="220"/>
          <w:tab w:val="left" w:pos="720"/>
        </w:tabs>
        <w:autoSpaceDE w:val="0"/>
        <w:autoSpaceDN w:val="0"/>
        <w:adjustRightInd w:val="0"/>
        <w:ind w:left="993" w:hanging="357"/>
        <w:rPr>
          <w:rFonts w:ascii="Calibri" w:hAnsi="Calibri" w:cs="Times New Roman"/>
          <w:i/>
          <w:color w:val="000000"/>
          <w:sz w:val="20"/>
          <w:szCs w:val="20"/>
        </w:rPr>
      </w:pPr>
      <w:proofErr w:type="gramStart"/>
      <w:r w:rsidRPr="00731505">
        <w:rPr>
          <w:rFonts w:ascii="Calibri" w:hAnsi="Calibri" w:cs="Times New Roman"/>
          <w:i/>
          <w:color w:val="000000"/>
          <w:sz w:val="20"/>
          <w:szCs w:val="20"/>
        </w:rPr>
        <w:t>item</w:t>
      </w:r>
      <w:proofErr w:type="gramEnd"/>
      <w:r w:rsidRPr="00731505">
        <w:rPr>
          <w:rFonts w:ascii="Calibri" w:hAnsi="Calibri" w:cs="Times New Roman"/>
          <w:i/>
          <w:color w:val="000000"/>
          <w:sz w:val="20"/>
          <w:szCs w:val="20"/>
        </w:rPr>
        <w:t xml:space="preserve"> replacement (either partial or full payment received) </w:t>
      </w:r>
    </w:p>
    <w:p w14:paraId="7FF7790B" w14:textId="77777777" w:rsidR="00DA685E" w:rsidRPr="00731505" w:rsidRDefault="00DA685E" w:rsidP="00436B61">
      <w:pPr>
        <w:pStyle w:val="ListParagraph"/>
        <w:widowControl w:val="0"/>
        <w:numPr>
          <w:ilvl w:val="0"/>
          <w:numId w:val="12"/>
        </w:numPr>
        <w:tabs>
          <w:tab w:val="left" w:pos="940"/>
          <w:tab w:val="left" w:pos="1440"/>
        </w:tabs>
        <w:autoSpaceDE w:val="0"/>
        <w:autoSpaceDN w:val="0"/>
        <w:adjustRightInd w:val="0"/>
        <w:ind w:hanging="357"/>
        <w:rPr>
          <w:rFonts w:ascii="Calibri" w:hAnsi="Calibri" w:cs="Times New Roman"/>
          <w:i/>
          <w:color w:val="000000"/>
          <w:sz w:val="20"/>
          <w:szCs w:val="20"/>
        </w:rPr>
      </w:pPr>
      <w:r w:rsidRPr="00731505">
        <w:rPr>
          <w:rFonts w:ascii="Calibri" w:hAnsi="Calibri" w:cs="Times New Roman"/>
          <w:i/>
          <w:color w:val="000000"/>
          <w:sz w:val="20"/>
          <w:szCs w:val="20"/>
        </w:rPr>
        <w:t>Create a function called replacement on UI  </w:t>
      </w:r>
    </w:p>
    <w:p w14:paraId="53EB9B59" w14:textId="77777777" w:rsidR="00DA685E" w:rsidRPr="00731505" w:rsidRDefault="00DA685E" w:rsidP="00436B61">
      <w:pPr>
        <w:pStyle w:val="ListParagraph"/>
        <w:widowControl w:val="0"/>
        <w:numPr>
          <w:ilvl w:val="0"/>
          <w:numId w:val="12"/>
        </w:numPr>
        <w:tabs>
          <w:tab w:val="left" w:pos="940"/>
          <w:tab w:val="left" w:pos="1440"/>
        </w:tabs>
        <w:autoSpaceDE w:val="0"/>
        <w:autoSpaceDN w:val="0"/>
        <w:adjustRightInd w:val="0"/>
        <w:ind w:hanging="357"/>
        <w:rPr>
          <w:rFonts w:ascii="Calibri" w:hAnsi="Calibri" w:cs="Times New Roman"/>
          <w:i/>
          <w:color w:val="000000"/>
          <w:sz w:val="20"/>
          <w:szCs w:val="20"/>
        </w:rPr>
      </w:pPr>
      <w:r w:rsidRPr="00731505">
        <w:rPr>
          <w:rFonts w:ascii="Calibri" w:hAnsi="Calibri" w:cs="Times New Roman"/>
          <w:i/>
          <w:color w:val="000000"/>
          <w:sz w:val="20"/>
          <w:szCs w:val="20"/>
        </w:rPr>
        <w:t>Create new sales (different doc no) without cancel the previous sales  </w:t>
      </w:r>
    </w:p>
    <w:p w14:paraId="10B38505" w14:textId="18E03A3B" w:rsidR="00DA685E" w:rsidRPr="00731505" w:rsidRDefault="00DA685E" w:rsidP="00436B61">
      <w:pPr>
        <w:pStyle w:val="ListParagraph"/>
        <w:widowControl w:val="0"/>
        <w:numPr>
          <w:ilvl w:val="0"/>
          <w:numId w:val="12"/>
        </w:numPr>
        <w:tabs>
          <w:tab w:val="left" w:pos="940"/>
          <w:tab w:val="left" w:pos="1440"/>
        </w:tabs>
        <w:autoSpaceDE w:val="0"/>
        <w:autoSpaceDN w:val="0"/>
        <w:adjustRightInd w:val="0"/>
        <w:ind w:hanging="357"/>
        <w:rPr>
          <w:rFonts w:ascii="Calibri" w:hAnsi="Calibri" w:cs="Times New Roman"/>
          <w:i/>
          <w:color w:val="000000"/>
          <w:sz w:val="20"/>
          <w:szCs w:val="20"/>
        </w:rPr>
      </w:pPr>
      <w:r w:rsidRPr="00731505">
        <w:rPr>
          <w:rFonts w:ascii="Calibri" w:hAnsi="Calibri" w:cs="Times New Roman"/>
          <w:i/>
          <w:color w:val="000000"/>
          <w:sz w:val="20"/>
          <w:szCs w:val="20"/>
        </w:rPr>
        <w:t>Abe to “create new” sales order by copying the related sales orde</w:t>
      </w:r>
      <w:r w:rsidR="00436B61">
        <w:rPr>
          <w:rFonts w:ascii="Calibri" w:hAnsi="Calibri" w:cs="Times New Roman"/>
          <w:i/>
          <w:color w:val="000000"/>
          <w:sz w:val="20"/>
          <w:szCs w:val="20"/>
        </w:rPr>
        <w:t xml:space="preserve">r for fast  data entry process </w:t>
      </w:r>
    </w:p>
    <w:p w14:paraId="5202C291" w14:textId="77777777" w:rsidR="00DA685E" w:rsidRPr="00731505" w:rsidRDefault="00DA685E" w:rsidP="00436B61">
      <w:pPr>
        <w:pStyle w:val="ListParagraph"/>
        <w:widowControl w:val="0"/>
        <w:numPr>
          <w:ilvl w:val="0"/>
          <w:numId w:val="12"/>
        </w:numPr>
        <w:tabs>
          <w:tab w:val="left" w:pos="940"/>
          <w:tab w:val="left" w:pos="1440"/>
        </w:tabs>
        <w:autoSpaceDE w:val="0"/>
        <w:autoSpaceDN w:val="0"/>
        <w:adjustRightInd w:val="0"/>
        <w:ind w:hanging="357"/>
        <w:rPr>
          <w:rFonts w:ascii="Calibri" w:hAnsi="Calibri" w:cs="Times New Roman"/>
          <w:i/>
          <w:color w:val="000000"/>
          <w:sz w:val="20"/>
          <w:szCs w:val="20"/>
        </w:rPr>
      </w:pPr>
      <w:r w:rsidRPr="00731505">
        <w:rPr>
          <w:rFonts w:ascii="Calibri" w:hAnsi="Calibri" w:cs="Times New Roman"/>
          <w:i/>
          <w:color w:val="000000"/>
          <w:sz w:val="20"/>
          <w:szCs w:val="20"/>
        </w:rPr>
        <w:t>Authorization is compulsory by manager level  </w:t>
      </w:r>
    </w:p>
    <w:p w14:paraId="4EEF25E4" w14:textId="77777777" w:rsidR="00DA685E" w:rsidRPr="00731505" w:rsidRDefault="00DA685E" w:rsidP="00436B61">
      <w:pPr>
        <w:pStyle w:val="ListParagraph"/>
        <w:widowControl w:val="0"/>
        <w:numPr>
          <w:ilvl w:val="0"/>
          <w:numId w:val="12"/>
        </w:numPr>
        <w:tabs>
          <w:tab w:val="left" w:pos="940"/>
          <w:tab w:val="left" w:pos="1440"/>
        </w:tabs>
        <w:autoSpaceDE w:val="0"/>
        <w:autoSpaceDN w:val="0"/>
        <w:adjustRightInd w:val="0"/>
        <w:ind w:hanging="357"/>
        <w:rPr>
          <w:rFonts w:ascii="Calibri" w:hAnsi="Calibri" w:cs="Times New Roman"/>
          <w:i/>
          <w:color w:val="000000"/>
          <w:sz w:val="20"/>
          <w:szCs w:val="20"/>
        </w:rPr>
      </w:pPr>
      <w:r w:rsidRPr="00731505">
        <w:rPr>
          <w:rFonts w:ascii="Calibri" w:hAnsi="Calibri" w:cs="Times New Roman"/>
          <w:i/>
          <w:color w:val="000000"/>
          <w:sz w:val="20"/>
          <w:szCs w:val="20"/>
        </w:rPr>
        <w:t>Replacement sales order is required to input reason(s) / remark  </w:t>
      </w:r>
    </w:p>
    <w:p w14:paraId="478D8746" w14:textId="77777777" w:rsidR="00DA685E" w:rsidRPr="00731505" w:rsidRDefault="00DA685E" w:rsidP="00436B61">
      <w:pPr>
        <w:pStyle w:val="ListParagraph"/>
        <w:widowControl w:val="0"/>
        <w:numPr>
          <w:ilvl w:val="0"/>
          <w:numId w:val="12"/>
        </w:numPr>
        <w:tabs>
          <w:tab w:val="left" w:pos="940"/>
          <w:tab w:val="left" w:pos="1440"/>
        </w:tabs>
        <w:autoSpaceDE w:val="0"/>
        <w:autoSpaceDN w:val="0"/>
        <w:adjustRightInd w:val="0"/>
        <w:ind w:hanging="357"/>
        <w:rPr>
          <w:rFonts w:ascii="Calibri" w:hAnsi="Calibri" w:cs="Times New Roman"/>
          <w:i/>
          <w:color w:val="000000"/>
          <w:sz w:val="20"/>
          <w:szCs w:val="20"/>
        </w:rPr>
      </w:pPr>
      <w:r w:rsidRPr="00731505">
        <w:rPr>
          <w:rFonts w:ascii="Calibri" w:hAnsi="Calibri" w:cs="Times New Roman"/>
          <w:i/>
          <w:color w:val="000000"/>
          <w:sz w:val="20"/>
          <w:szCs w:val="20"/>
        </w:rPr>
        <w:t>The new sales order should be able to refer from which previous related sales  order  </w:t>
      </w:r>
    </w:p>
    <w:p w14:paraId="1B8B7467" w14:textId="77777777" w:rsidR="00DA685E" w:rsidRPr="00731505" w:rsidRDefault="00DA685E" w:rsidP="00436B61">
      <w:pPr>
        <w:pStyle w:val="ListParagraph"/>
        <w:widowControl w:val="0"/>
        <w:numPr>
          <w:ilvl w:val="0"/>
          <w:numId w:val="12"/>
        </w:numPr>
        <w:tabs>
          <w:tab w:val="left" w:pos="940"/>
          <w:tab w:val="left" w:pos="1440"/>
        </w:tabs>
        <w:autoSpaceDE w:val="0"/>
        <w:autoSpaceDN w:val="0"/>
        <w:adjustRightInd w:val="0"/>
        <w:ind w:hanging="357"/>
        <w:rPr>
          <w:rFonts w:ascii="Calibri" w:hAnsi="Calibri" w:cs="Times New Roman"/>
          <w:i/>
          <w:color w:val="000000"/>
          <w:sz w:val="20"/>
          <w:szCs w:val="20"/>
        </w:rPr>
      </w:pPr>
      <w:r w:rsidRPr="00731505">
        <w:rPr>
          <w:rFonts w:ascii="Calibri" w:hAnsi="Calibri" w:cs="Times New Roman"/>
          <w:i/>
          <w:color w:val="000000"/>
          <w:sz w:val="20"/>
          <w:szCs w:val="20"/>
        </w:rPr>
        <w:t>The amount of replacement sales order should be zero “0”  </w:t>
      </w:r>
    </w:p>
    <w:p w14:paraId="3069E627" w14:textId="77777777" w:rsidR="005141E6" w:rsidRDefault="00DA685E" w:rsidP="005141E6">
      <w:pPr>
        <w:pStyle w:val="ListParagraph"/>
        <w:widowControl w:val="0"/>
        <w:numPr>
          <w:ilvl w:val="0"/>
          <w:numId w:val="12"/>
        </w:numPr>
        <w:tabs>
          <w:tab w:val="left" w:pos="940"/>
          <w:tab w:val="left" w:pos="1440"/>
        </w:tabs>
        <w:autoSpaceDE w:val="0"/>
        <w:autoSpaceDN w:val="0"/>
        <w:adjustRightInd w:val="0"/>
        <w:ind w:hanging="357"/>
        <w:rPr>
          <w:rFonts w:ascii="Calibri" w:hAnsi="Calibri" w:cs="Times New Roman"/>
          <w:i/>
          <w:color w:val="000000"/>
          <w:sz w:val="20"/>
          <w:szCs w:val="20"/>
        </w:rPr>
      </w:pPr>
      <w:r w:rsidRPr="00731505">
        <w:rPr>
          <w:rFonts w:ascii="Calibri" w:hAnsi="Calibri" w:cs="Times New Roman"/>
          <w:i/>
          <w:color w:val="000000"/>
          <w:sz w:val="20"/>
          <w:szCs w:val="20"/>
        </w:rPr>
        <w:t>Replacement report is required on half yearly basis (ref to below report  listing)  </w:t>
      </w:r>
    </w:p>
    <w:p w14:paraId="03627C76" w14:textId="77777777" w:rsidR="005141E6" w:rsidRPr="005141E6" w:rsidRDefault="005141E6" w:rsidP="005141E6">
      <w:pPr>
        <w:widowControl w:val="0"/>
        <w:tabs>
          <w:tab w:val="left" w:pos="940"/>
          <w:tab w:val="left" w:pos="1440"/>
        </w:tabs>
        <w:autoSpaceDE w:val="0"/>
        <w:autoSpaceDN w:val="0"/>
        <w:adjustRightInd w:val="0"/>
        <w:rPr>
          <w:rFonts w:ascii="Calibri" w:hAnsi="Calibri" w:cs="Times New Roman"/>
          <w:i/>
          <w:color w:val="000000"/>
          <w:sz w:val="20"/>
          <w:szCs w:val="20"/>
        </w:rPr>
      </w:pPr>
    </w:p>
    <w:p w14:paraId="3EADDF4A" w14:textId="77777777" w:rsidR="005141E6" w:rsidRDefault="005141E6" w:rsidP="005141E6">
      <w:pPr>
        <w:widowControl w:val="0"/>
        <w:numPr>
          <w:ilvl w:val="0"/>
          <w:numId w:val="11"/>
        </w:numPr>
        <w:tabs>
          <w:tab w:val="left" w:pos="220"/>
          <w:tab w:val="left" w:pos="720"/>
        </w:tabs>
        <w:autoSpaceDE w:val="0"/>
        <w:autoSpaceDN w:val="0"/>
        <w:adjustRightInd w:val="0"/>
        <w:ind w:left="992" w:hanging="357"/>
        <w:rPr>
          <w:rFonts w:ascii="Calibri" w:hAnsi="Calibri" w:cs="Times New Roman"/>
          <w:i/>
          <w:color w:val="000000"/>
          <w:sz w:val="20"/>
          <w:szCs w:val="20"/>
        </w:rPr>
      </w:pPr>
      <w:r>
        <w:rPr>
          <w:rFonts w:ascii="Calibri" w:hAnsi="Calibri" w:cs="Times New Roman"/>
          <w:i/>
          <w:color w:val="000000"/>
          <w:sz w:val="20"/>
          <w:szCs w:val="20"/>
        </w:rPr>
        <w:t>Sales orders can be combined when found out they are belonged to the same customer</w:t>
      </w:r>
    </w:p>
    <w:p w14:paraId="0FF24E31" w14:textId="77777777" w:rsidR="00436B61" w:rsidRDefault="00436B61" w:rsidP="00AE4D7D">
      <w:pPr>
        <w:rPr>
          <w:rFonts w:ascii="Calibri" w:hAnsi="Calibri"/>
        </w:rPr>
      </w:pPr>
    </w:p>
    <w:p w14:paraId="57757B4C" w14:textId="77777777" w:rsidR="0006584C" w:rsidRDefault="0006584C" w:rsidP="0006584C">
      <w:pPr>
        <w:ind w:left="567" w:hanging="567"/>
        <w:rPr>
          <w:rFonts w:ascii="Calibri" w:hAnsi="Calibri"/>
          <w:b/>
        </w:rPr>
      </w:pPr>
      <w:r w:rsidRPr="001E5490">
        <w:rPr>
          <w:rFonts w:ascii="Calibri" w:hAnsi="Calibri"/>
          <w:b/>
        </w:rPr>
        <w:t>4.</w:t>
      </w:r>
      <w:r w:rsidRPr="001E5490">
        <w:rPr>
          <w:rFonts w:ascii="Calibri" w:hAnsi="Calibri"/>
          <w:b/>
        </w:rPr>
        <w:tab/>
        <w:t xml:space="preserve">Customer </w:t>
      </w:r>
    </w:p>
    <w:p w14:paraId="5107EB66" w14:textId="77777777" w:rsidR="0006584C" w:rsidRDefault="0006584C" w:rsidP="0006584C">
      <w:pPr>
        <w:rPr>
          <w:rFonts w:ascii="Calibri" w:hAnsi="Calibri"/>
          <w:b/>
        </w:rPr>
      </w:pPr>
      <w:r>
        <w:rPr>
          <w:rFonts w:ascii="Calibri" w:hAnsi="Calibri"/>
          <w:b/>
        </w:rPr>
        <w:t xml:space="preserve">           (a</w:t>
      </w:r>
      <w:proofErr w:type="gramStart"/>
      <w:r>
        <w:rPr>
          <w:rFonts w:ascii="Calibri" w:hAnsi="Calibri"/>
          <w:b/>
        </w:rPr>
        <w:t>)  Customer</w:t>
      </w:r>
      <w:proofErr w:type="gramEnd"/>
      <w:r>
        <w:rPr>
          <w:rFonts w:ascii="Calibri" w:hAnsi="Calibri"/>
          <w:b/>
        </w:rPr>
        <w:t xml:space="preserve"> - Add/Edit</w:t>
      </w:r>
    </w:p>
    <w:p w14:paraId="37DE8B43" w14:textId="77777777" w:rsidR="0006584C" w:rsidRPr="00072CB0" w:rsidRDefault="0006584C" w:rsidP="0006584C">
      <w:pPr>
        <w:rPr>
          <w:rFonts w:ascii="Calibri" w:hAnsi="Calibri"/>
          <w:b/>
        </w:rPr>
      </w:pPr>
      <w:r>
        <w:rPr>
          <w:rFonts w:ascii="Calibri" w:hAnsi="Calibri"/>
          <w:b/>
        </w:rPr>
        <w:tab/>
      </w:r>
      <w:r>
        <w:rPr>
          <w:rFonts w:ascii="Calibri" w:hAnsi="Calibri"/>
          <w:b/>
        </w:rPr>
        <w:tab/>
      </w:r>
      <w:r>
        <w:rPr>
          <w:rFonts w:ascii="Calibri" w:hAnsi="Calibri"/>
          <w:b/>
          <w:noProof/>
        </w:rPr>
        <w:drawing>
          <wp:inline distT="0" distB="0" distL="0" distR="0" wp14:anchorId="4CF8CC2D" wp14:editId="7FBDA74C">
            <wp:extent cx="2196193" cy="3362171"/>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9-03-10 at 12.24.27 PM.png"/>
                    <pic:cNvPicPr/>
                  </pic:nvPicPr>
                  <pic:blipFill>
                    <a:blip r:embed="rId14">
                      <a:extLst>
                        <a:ext uri="{28A0092B-C50C-407E-A947-70E740481C1C}">
                          <a14:useLocalDpi xmlns:a14="http://schemas.microsoft.com/office/drawing/2010/main" val="0"/>
                        </a:ext>
                      </a:extLst>
                    </a:blip>
                    <a:stretch>
                      <a:fillRect/>
                    </a:stretch>
                  </pic:blipFill>
                  <pic:spPr>
                    <a:xfrm>
                      <a:off x="0" y="0"/>
                      <a:ext cx="2196453" cy="3362568"/>
                    </a:xfrm>
                    <a:prstGeom prst="rect">
                      <a:avLst/>
                    </a:prstGeom>
                  </pic:spPr>
                </pic:pic>
              </a:graphicData>
            </a:graphic>
          </wp:inline>
        </w:drawing>
      </w:r>
    </w:p>
    <w:p w14:paraId="6F914FB2" w14:textId="77777777" w:rsidR="0006584C" w:rsidRDefault="0006584C" w:rsidP="0006584C">
      <w:pPr>
        <w:pStyle w:val="ListParagraph"/>
        <w:numPr>
          <w:ilvl w:val="0"/>
          <w:numId w:val="39"/>
        </w:numPr>
        <w:rPr>
          <w:rFonts w:ascii="Calibri" w:hAnsi="Calibri"/>
        </w:rPr>
      </w:pPr>
      <w:r>
        <w:rPr>
          <w:rFonts w:ascii="Calibri" w:hAnsi="Calibri"/>
        </w:rPr>
        <w:t>Title - Dropdown list should show full list. To allow user to self maintain the list.</w:t>
      </w:r>
    </w:p>
    <w:p w14:paraId="34AB4F02" w14:textId="77777777" w:rsidR="0006584C" w:rsidRPr="00EA3284" w:rsidRDefault="0006584C" w:rsidP="0006584C">
      <w:pPr>
        <w:pStyle w:val="ListParagraph"/>
        <w:numPr>
          <w:ilvl w:val="0"/>
          <w:numId w:val="39"/>
        </w:numPr>
        <w:rPr>
          <w:rFonts w:ascii="Calibri" w:hAnsi="Calibri"/>
        </w:rPr>
      </w:pPr>
      <w:r>
        <w:rPr>
          <w:rFonts w:ascii="Calibri" w:hAnsi="Calibri"/>
        </w:rPr>
        <w:t xml:space="preserve">Tel. Number – Change to “Mobile Number”, </w:t>
      </w:r>
      <w:r w:rsidRPr="00EA3284">
        <w:rPr>
          <w:rFonts w:ascii="Calibri" w:hAnsi="Calibri"/>
          <w:lang w:val="en-MY"/>
        </w:rPr>
        <w:t xml:space="preserve">add note (E.g. 0060161234567) below the mobile number </w:t>
      </w:r>
      <w:r>
        <w:rPr>
          <w:rFonts w:ascii="Calibri" w:hAnsi="Calibri"/>
          <w:lang w:val="en-MY"/>
        </w:rPr>
        <w:t xml:space="preserve">input </w:t>
      </w:r>
      <w:r w:rsidRPr="00EA3284">
        <w:rPr>
          <w:rFonts w:ascii="Calibri" w:hAnsi="Calibri"/>
          <w:lang w:val="en-MY"/>
        </w:rPr>
        <w:t>box.</w:t>
      </w:r>
    </w:p>
    <w:p w14:paraId="2B02D692" w14:textId="77777777" w:rsidR="0006584C" w:rsidRPr="00EA3284" w:rsidRDefault="0006584C" w:rsidP="0006584C">
      <w:pPr>
        <w:pStyle w:val="ListParagraph"/>
        <w:numPr>
          <w:ilvl w:val="0"/>
          <w:numId w:val="39"/>
        </w:numPr>
        <w:rPr>
          <w:rFonts w:ascii="Calibri" w:hAnsi="Calibri"/>
        </w:rPr>
      </w:pPr>
      <w:r>
        <w:rPr>
          <w:rFonts w:ascii="Calibri" w:hAnsi="Calibri"/>
          <w:lang w:val="en-MY"/>
        </w:rPr>
        <w:t>Address - Replace 1 line input field to as follows:</w:t>
      </w:r>
    </w:p>
    <w:p w14:paraId="26EE6686" w14:textId="77777777" w:rsidR="0006584C" w:rsidRPr="00EA3284" w:rsidRDefault="0006584C" w:rsidP="0006584C">
      <w:pPr>
        <w:pStyle w:val="ListParagraph"/>
        <w:numPr>
          <w:ilvl w:val="0"/>
          <w:numId w:val="40"/>
        </w:numPr>
        <w:rPr>
          <w:rFonts w:ascii="Calibri" w:hAnsi="Calibri"/>
        </w:rPr>
      </w:pPr>
      <w:r w:rsidRPr="00EA3284">
        <w:rPr>
          <w:rFonts w:ascii="Calibri" w:hAnsi="Calibri"/>
          <w:lang w:val="en-MY"/>
        </w:rPr>
        <w:t xml:space="preserve">Address line 1 </w:t>
      </w:r>
    </w:p>
    <w:p w14:paraId="22DFE119" w14:textId="77777777" w:rsidR="0006584C" w:rsidRPr="00EA3284" w:rsidRDefault="0006584C" w:rsidP="0006584C">
      <w:pPr>
        <w:pStyle w:val="ListParagraph"/>
        <w:numPr>
          <w:ilvl w:val="0"/>
          <w:numId w:val="40"/>
        </w:numPr>
        <w:rPr>
          <w:rFonts w:ascii="Calibri" w:hAnsi="Calibri"/>
        </w:rPr>
      </w:pPr>
      <w:r w:rsidRPr="00EA3284">
        <w:rPr>
          <w:rFonts w:ascii="Calibri" w:hAnsi="Calibri"/>
          <w:lang w:val="en-MY"/>
        </w:rPr>
        <w:t>Address line 2</w:t>
      </w:r>
    </w:p>
    <w:p w14:paraId="01CB3B53" w14:textId="77777777" w:rsidR="0006584C" w:rsidRPr="00EA3284" w:rsidRDefault="0006584C" w:rsidP="0006584C">
      <w:pPr>
        <w:pStyle w:val="ListParagraph"/>
        <w:numPr>
          <w:ilvl w:val="0"/>
          <w:numId w:val="40"/>
        </w:numPr>
        <w:rPr>
          <w:rFonts w:ascii="Calibri" w:hAnsi="Calibri"/>
        </w:rPr>
      </w:pPr>
      <w:r w:rsidRPr="00EA3284">
        <w:rPr>
          <w:rFonts w:ascii="Calibri" w:hAnsi="Calibri"/>
          <w:lang w:val="en-MY"/>
        </w:rPr>
        <w:t>Postcode</w:t>
      </w:r>
    </w:p>
    <w:p w14:paraId="6CAF9E51" w14:textId="77777777" w:rsidR="0006584C" w:rsidRPr="00EA3284" w:rsidRDefault="0006584C" w:rsidP="0006584C">
      <w:pPr>
        <w:pStyle w:val="ListParagraph"/>
        <w:numPr>
          <w:ilvl w:val="0"/>
          <w:numId w:val="40"/>
        </w:numPr>
        <w:rPr>
          <w:rFonts w:ascii="Calibri" w:hAnsi="Calibri"/>
        </w:rPr>
      </w:pPr>
      <w:r w:rsidRPr="00EA3284">
        <w:rPr>
          <w:rFonts w:ascii="Calibri" w:hAnsi="Calibri"/>
          <w:lang w:val="en-MY"/>
        </w:rPr>
        <w:t>State</w:t>
      </w:r>
    </w:p>
    <w:p w14:paraId="285967FD" w14:textId="77777777" w:rsidR="0006584C" w:rsidRPr="00EA3284" w:rsidRDefault="0006584C" w:rsidP="0006584C">
      <w:pPr>
        <w:pStyle w:val="ListParagraph"/>
        <w:numPr>
          <w:ilvl w:val="0"/>
          <w:numId w:val="40"/>
        </w:numPr>
        <w:rPr>
          <w:rFonts w:ascii="Calibri" w:hAnsi="Calibri"/>
        </w:rPr>
      </w:pPr>
      <w:r w:rsidRPr="00EA3284">
        <w:rPr>
          <w:rFonts w:ascii="Calibri" w:hAnsi="Calibri"/>
          <w:lang w:val="en-MY"/>
        </w:rPr>
        <w:t xml:space="preserve">Country </w:t>
      </w:r>
    </w:p>
    <w:p w14:paraId="08F7284F" w14:textId="77777777" w:rsidR="0006584C" w:rsidRDefault="0006584C" w:rsidP="0006584C">
      <w:pPr>
        <w:pStyle w:val="ListParagraph"/>
        <w:numPr>
          <w:ilvl w:val="0"/>
          <w:numId w:val="40"/>
        </w:numPr>
        <w:rPr>
          <w:rFonts w:ascii="Calibri" w:hAnsi="Calibri"/>
        </w:rPr>
      </w:pPr>
      <w:r w:rsidRPr="00EA3284">
        <w:rPr>
          <w:rFonts w:ascii="Calibri" w:hAnsi="Calibri"/>
          <w:lang w:val="en-MY"/>
        </w:rPr>
        <w:t>Company Name</w:t>
      </w:r>
    </w:p>
    <w:p w14:paraId="0CD2188C" w14:textId="77777777" w:rsidR="0006584C" w:rsidRPr="00EE7353" w:rsidRDefault="0006584C" w:rsidP="0006584C">
      <w:pPr>
        <w:pStyle w:val="ListParagraph"/>
        <w:numPr>
          <w:ilvl w:val="0"/>
          <w:numId w:val="41"/>
        </w:numPr>
        <w:ind w:left="1418"/>
        <w:rPr>
          <w:rFonts w:ascii="Calibri" w:hAnsi="Calibri"/>
        </w:rPr>
      </w:pPr>
      <w:r w:rsidRPr="00EE7353">
        <w:rPr>
          <w:rFonts w:ascii="Calibri" w:hAnsi="Calibri"/>
        </w:rPr>
        <w:t>IC Number – to remove.</w:t>
      </w:r>
    </w:p>
    <w:p w14:paraId="73046F06" w14:textId="77777777" w:rsidR="0006584C" w:rsidRDefault="0006584C" w:rsidP="0006584C">
      <w:pPr>
        <w:ind w:left="567" w:hanging="567"/>
        <w:rPr>
          <w:rFonts w:ascii="Calibri" w:hAnsi="Calibri"/>
          <w:b/>
        </w:rPr>
      </w:pPr>
    </w:p>
    <w:p w14:paraId="0C2433EA" w14:textId="77777777" w:rsidR="0006584C" w:rsidRPr="001E5490" w:rsidRDefault="0006584C" w:rsidP="0006584C">
      <w:pPr>
        <w:ind w:left="567" w:hanging="567"/>
        <w:rPr>
          <w:rFonts w:ascii="Calibri" w:hAnsi="Calibri"/>
          <w:b/>
        </w:rPr>
      </w:pPr>
      <w:r>
        <w:rPr>
          <w:rFonts w:ascii="Calibri" w:hAnsi="Calibri"/>
          <w:b/>
        </w:rPr>
        <w:tab/>
        <w:t>(b</w:t>
      </w:r>
      <w:proofErr w:type="gramStart"/>
      <w:r>
        <w:rPr>
          <w:rFonts w:ascii="Calibri" w:hAnsi="Calibri"/>
          <w:b/>
        </w:rPr>
        <w:t xml:space="preserve">)   </w:t>
      </w:r>
      <w:r w:rsidRPr="001E5490">
        <w:rPr>
          <w:rFonts w:ascii="Calibri" w:hAnsi="Calibri"/>
          <w:b/>
        </w:rPr>
        <w:t>Order</w:t>
      </w:r>
      <w:proofErr w:type="gramEnd"/>
      <w:r w:rsidRPr="001E5490">
        <w:rPr>
          <w:rFonts w:ascii="Calibri" w:hAnsi="Calibri"/>
          <w:b/>
        </w:rPr>
        <w:t xml:space="preserve"> History</w:t>
      </w:r>
    </w:p>
    <w:p w14:paraId="63E85FDD" w14:textId="77777777" w:rsidR="0006584C" w:rsidRDefault="0006584C" w:rsidP="0006584C">
      <w:pPr>
        <w:ind w:left="567" w:hanging="567"/>
        <w:rPr>
          <w:rFonts w:ascii="Calibri" w:hAnsi="Calibri"/>
          <w:color w:val="548DD4" w:themeColor="text2" w:themeTint="99"/>
        </w:rPr>
      </w:pPr>
      <w:r>
        <w:rPr>
          <w:rFonts w:ascii="Calibri" w:hAnsi="Calibri"/>
        </w:rPr>
        <w:tab/>
      </w:r>
      <w:r>
        <w:rPr>
          <w:rFonts w:ascii="Calibri" w:hAnsi="Calibri"/>
        </w:rPr>
        <w:tab/>
        <w:t xml:space="preserve">     </w:t>
      </w:r>
      <w:proofErr w:type="gramStart"/>
      <w:r>
        <w:rPr>
          <w:rFonts w:ascii="Calibri" w:hAnsi="Calibri"/>
        </w:rPr>
        <w:t>To a</w:t>
      </w:r>
      <w:r w:rsidRPr="004C7FE1">
        <w:rPr>
          <w:rFonts w:ascii="Calibri" w:hAnsi="Calibri"/>
        </w:rPr>
        <w:t xml:space="preserve">llow sales person to click shortcut link to view customer Order History on </w:t>
      </w:r>
      <w:r w:rsidRPr="004C7FE1">
        <w:rPr>
          <w:rFonts w:ascii="Calibri" w:eastAsia="Times New Roman" w:hAnsi="Calibri" w:cs="Times New Roman"/>
          <w:color w:val="000000"/>
        </w:rPr>
        <w:t xml:space="preserve">special </w:t>
      </w:r>
      <w:r>
        <w:rPr>
          <w:rFonts w:ascii="Calibri" w:eastAsia="Times New Roman" w:hAnsi="Calibri" w:cs="Times New Roman"/>
          <w:color w:val="000000"/>
        </w:rPr>
        <w:tab/>
        <w:t xml:space="preserve">   </w:t>
      </w:r>
      <w:r>
        <w:rPr>
          <w:rFonts w:ascii="Calibri" w:eastAsia="Times New Roman" w:hAnsi="Calibri" w:cs="Times New Roman"/>
          <w:color w:val="000000"/>
        </w:rPr>
        <w:tab/>
        <w:t xml:space="preserve">     </w:t>
      </w:r>
      <w:r w:rsidRPr="004C7FE1">
        <w:rPr>
          <w:rFonts w:ascii="Calibri" w:eastAsia="Times New Roman" w:hAnsi="Calibri" w:cs="Times New Roman"/>
          <w:color w:val="000000"/>
        </w:rPr>
        <w:t>request to take note</w:t>
      </w:r>
      <w:r w:rsidRPr="004C7FE1">
        <w:rPr>
          <w:rFonts w:ascii="Calibri" w:hAnsi="Calibri"/>
        </w:rPr>
        <w:t>.</w:t>
      </w:r>
      <w:proofErr w:type="gramEnd"/>
      <w:r w:rsidRPr="004C7FE1">
        <w:rPr>
          <w:rFonts w:ascii="Calibri" w:hAnsi="Calibri"/>
          <w:color w:val="548DD4" w:themeColor="text2" w:themeTint="99"/>
        </w:rPr>
        <w:t xml:space="preserve"> </w:t>
      </w:r>
    </w:p>
    <w:p w14:paraId="64B2828A" w14:textId="77777777" w:rsidR="0006584C" w:rsidRDefault="0006584C" w:rsidP="0006584C">
      <w:pPr>
        <w:ind w:left="567" w:hanging="567"/>
        <w:rPr>
          <w:rFonts w:ascii="Calibri" w:hAnsi="Calibri"/>
          <w:color w:val="548DD4" w:themeColor="text2" w:themeTint="99"/>
        </w:rPr>
      </w:pPr>
    </w:p>
    <w:p w14:paraId="2F46DF7F" w14:textId="77777777" w:rsidR="0006584C" w:rsidRPr="000743B5" w:rsidRDefault="0006584C" w:rsidP="0006584C">
      <w:pPr>
        <w:ind w:left="567" w:hanging="567"/>
        <w:rPr>
          <w:rFonts w:ascii="Calibri" w:hAnsi="Calibri"/>
        </w:rPr>
      </w:pPr>
      <w:r>
        <w:rPr>
          <w:rFonts w:ascii="Calibri" w:hAnsi="Calibri"/>
        </w:rPr>
        <w:tab/>
        <w:t xml:space="preserve">     </w:t>
      </w:r>
      <w:r w:rsidRPr="004C7FE1">
        <w:rPr>
          <w:rFonts w:ascii="Calibri" w:hAnsi="Calibri"/>
          <w:noProof/>
          <w:color w:val="548DD4" w:themeColor="text2" w:themeTint="99"/>
        </w:rPr>
        <w:drawing>
          <wp:inline distT="0" distB="0" distL="0" distR="0" wp14:anchorId="29C7FD5B" wp14:editId="784F5184">
            <wp:extent cx="3416300" cy="257069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18-12-26 at 12.31.24.jpeg"/>
                    <pic:cNvPicPr/>
                  </pic:nvPicPr>
                  <pic:blipFill>
                    <a:blip r:embed="rId15">
                      <a:extLst>
                        <a:ext uri="{28A0092B-C50C-407E-A947-70E740481C1C}">
                          <a14:useLocalDpi xmlns:a14="http://schemas.microsoft.com/office/drawing/2010/main" val="0"/>
                        </a:ext>
                      </a:extLst>
                    </a:blip>
                    <a:stretch>
                      <a:fillRect/>
                    </a:stretch>
                  </pic:blipFill>
                  <pic:spPr>
                    <a:xfrm>
                      <a:off x="0" y="0"/>
                      <a:ext cx="3416852" cy="2571110"/>
                    </a:xfrm>
                    <a:prstGeom prst="rect">
                      <a:avLst/>
                    </a:prstGeom>
                  </pic:spPr>
                </pic:pic>
              </a:graphicData>
            </a:graphic>
          </wp:inline>
        </w:drawing>
      </w:r>
    </w:p>
    <w:p w14:paraId="69EB73D8" w14:textId="4A072848" w:rsidR="003D149B" w:rsidRDefault="00A4562F" w:rsidP="005141E6">
      <w:pPr>
        <w:rPr>
          <w:rFonts w:ascii="Calibri" w:hAnsi="Calibri"/>
          <w:b/>
        </w:rPr>
      </w:pPr>
      <w:r>
        <w:rPr>
          <w:rFonts w:ascii="Calibri" w:hAnsi="Calibri"/>
          <w:b/>
        </w:rPr>
        <w:t>5</w:t>
      </w:r>
      <w:r w:rsidR="005141E6">
        <w:rPr>
          <w:rFonts w:ascii="Calibri" w:hAnsi="Calibri"/>
          <w:b/>
        </w:rPr>
        <w:t>.</w:t>
      </w:r>
      <w:r w:rsidR="005141E6">
        <w:rPr>
          <w:rFonts w:ascii="Calibri" w:hAnsi="Calibri"/>
          <w:b/>
        </w:rPr>
        <w:tab/>
      </w:r>
      <w:r w:rsidR="00436B61" w:rsidRPr="005141E6">
        <w:rPr>
          <w:rFonts w:ascii="Calibri" w:hAnsi="Calibri"/>
          <w:b/>
        </w:rPr>
        <w:t xml:space="preserve">Dashboard </w:t>
      </w:r>
    </w:p>
    <w:p w14:paraId="1795D030" w14:textId="77777777" w:rsidR="003D149B" w:rsidRDefault="003D149B" w:rsidP="003D149B">
      <w:pPr>
        <w:rPr>
          <w:rFonts w:ascii="Calibri" w:hAnsi="Calibri"/>
          <w:b/>
        </w:rPr>
      </w:pPr>
      <w:r>
        <w:rPr>
          <w:rFonts w:ascii="Calibri" w:hAnsi="Calibri"/>
          <w:b/>
        </w:rPr>
        <w:tab/>
      </w:r>
      <w:r>
        <w:rPr>
          <w:rFonts w:ascii="Calibri" w:hAnsi="Calibri"/>
          <w:b/>
          <w:noProof/>
        </w:rPr>
        <w:drawing>
          <wp:inline distT="0" distB="0" distL="0" distR="0" wp14:anchorId="08B34B45" wp14:editId="429B5B2F">
            <wp:extent cx="3479800" cy="1847704"/>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9-03-10 at 12.16.05 PM.png"/>
                    <pic:cNvPicPr/>
                  </pic:nvPicPr>
                  <pic:blipFill>
                    <a:blip r:embed="rId16">
                      <a:extLst>
                        <a:ext uri="{28A0092B-C50C-407E-A947-70E740481C1C}">
                          <a14:useLocalDpi xmlns:a14="http://schemas.microsoft.com/office/drawing/2010/main" val="0"/>
                        </a:ext>
                      </a:extLst>
                    </a:blip>
                    <a:stretch>
                      <a:fillRect/>
                    </a:stretch>
                  </pic:blipFill>
                  <pic:spPr>
                    <a:xfrm>
                      <a:off x="0" y="0"/>
                      <a:ext cx="3480886" cy="1848280"/>
                    </a:xfrm>
                    <a:prstGeom prst="rect">
                      <a:avLst/>
                    </a:prstGeom>
                  </pic:spPr>
                </pic:pic>
              </a:graphicData>
            </a:graphic>
          </wp:inline>
        </w:drawing>
      </w:r>
    </w:p>
    <w:p w14:paraId="69607789" w14:textId="77777777" w:rsidR="003D149B" w:rsidRPr="00B737DD" w:rsidRDefault="003D149B" w:rsidP="003D149B">
      <w:pPr>
        <w:pStyle w:val="ListParagraph"/>
        <w:numPr>
          <w:ilvl w:val="0"/>
          <w:numId w:val="11"/>
        </w:numPr>
        <w:ind w:left="1080"/>
        <w:rPr>
          <w:rFonts w:ascii="Calibri" w:hAnsi="Calibri"/>
        </w:rPr>
      </w:pPr>
      <w:r w:rsidRPr="00B737DD">
        <w:rPr>
          <w:rFonts w:ascii="Calibri" w:hAnsi="Calibri"/>
        </w:rPr>
        <w:t>Switch position on menu items “Process” then “Setup”</w:t>
      </w:r>
    </w:p>
    <w:p w14:paraId="7424B128" w14:textId="544824D9" w:rsidR="003D149B" w:rsidRPr="003D149B" w:rsidRDefault="003D149B" w:rsidP="003D149B">
      <w:pPr>
        <w:pStyle w:val="ListParagraph"/>
        <w:numPr>
          <w:ilvl w:val="0"/>
          <w:numId w:val="11"/>
        </w:numPr>
        <w:ind w:left="1080"/>
        <w:rPr>
          <w:rFonts w:ascii="Calibri" w:hAnsi="Calibri"/>
        </w:rPr>
      </w:pPr>
      <w:r w:rsidRPr="001E5490">
        <w:rPr>
          <w:rFonts w:ascii="Calibri" w:hAnsi="Calibri"/>
        </w:rPr>
        <w:t>Currently Calender highlighted invoices started from order date to one day before the “Delivery Date” and colors was changed everytime dashboard refresh. Invoice should only shown on “Delivery Date”, and it is okay to have different colors for different invoice but should not changed color everytime dashboard refresh.</w:t>
      </w:r>
    </w:p>
    <w:p w14:paraId="6FC316EE" w14:textId="2A91899C" w:rsidR="00034913" w:rsidRPr="003D149B" w:rsidRDefault="00AE4D7D" w:rsidP="003D149B">
      <w:pPr>
        <w:pStyle w:val="ListParagraph"/>
        <w:numPr>
          <w:ilvl w:val="0"/>
          <w:numId w:val="11"/>
        </w:numPr>
        <w:ind w:left="1080"/>
        <w:rPr>
          <w:rFonts w:ascii="Calibri" w:hAnsi="Calibri"/>
        </w:rPr>
      </w:pPr>
      <w:r w:rsidRPr="003D149B">
        <w:rPr>
          <w:rFonts w:ascii="Calibri" w:hAnsi="Calibri"/>
        </w:rPr>
        <w:t xml:space="preserve">Total sales </w:t>
      </w:r>
      <w:r w:rsidR="007F4FE5" w:rsidRPr="003D149B">
        <w:rPr>
          <w:rFonts w:ascii="Calibri" w:hAnsi="Calibri"/>
        </w:rPr>
        <w:t xml:space="preserve">– should allow </w:t>
      </w:r>
      <w:proofErr w:type="gramStart"/>
      <w:r w:rsidR="007F4FE5" w:rsidRPr="003D149B">
        <w:rPr>
          <w:rFonts w:ascii="Calibri" w:hAnsi="Calibri"/>
        </w:rPr>
        <w:t>to</w:t>
      </w:r>
      <w:r w:rsidRPr="003D149B">
        <w:rPr>
          <w:rFonts w:ascii="Calibri" w:hAnsi="Calibri"/>
        </w:rPr>
        <w:t xml:space="preserve"> </w:t>
      </w:r>
      <w:r w:rsidR="00034913" w:rsidRPr="003D149B">
        <w:rPr>
          <w:rFonts w:ascii="Calibri" w:hAnsi="Calibri"/>
        </w:rPr>
        <w:t>click</w:t>
      </w:r>
      <w:proofErr w:type="gramEnd"/>
      <w:r w:rsidR="00034913" w:rsidRPr="003D149B">
        <w:rPr>
          <w:rFonts w:ascii="Calibri" w:hAnsi="Calibri"/>
        </w:rPr>
        <w:t xml:space="preserve"> link to navigate to Manage Order page, and</w:t>
      </w:r>
      <w:r w:rsidRPr="003D149B">
        <w:rPr>
          <w:rFonts w:ascii="Calibri" w:hAnsi="Calibri"/>
        </w:rPr>
        <w:t xml:space="preserve"> auto filter by today</w:t>
      </w:r>
      <w:r w:rsidR="00034913" w:rsidRPr="003D149B">
        <w:rPr>
          <w:rFonts w:ascii="Calibri" w:hAnsi="Calibri"/>
        </w:rPr>
        <w:t xml:space="preserve"> </w:t>
      </w:r>
      <w:r w:rsidRPr="003D149B">
        <w:rPr>
          <w:rFonts w:ascii="Calibri" w:hAnsi="Calibri"/>
        </w:rPr>
        <w:t>date.</w:t>
      </w:r>
    </w:p>
    <w:p w14:paraId="6C14A9CD" w14:textId="714D1B09" w:rsidR="00034913" w:rsidRPr="003D149B" w:rsidRDefault="00AE4D7D" w:rsidP="003D149B">
      <w:pPr>
        <w:pStyle w:val="ListParagraph"/>
        <w:numPr>
          <w:ilvl w:val="0"/>
          <w:numId w:val="11"/>
        </w:numPr>
        <w:ind w:left="1080"/>
        <w:rPr>
          <w:rFonts w:ascii="Calibri" w:hAnsi="Calibri"/>
        </w:rPr>
      </w:pPr>
      <w:r w:rsidRPr="003D149B">
        <w:rPr>
          <w:rFonts w:ascii="Calibri" w:hAnsi="Calibri"/>
        </w:rPr>
        <w:t>Total Order</w:t>
      </w:r>
      <w:r w:rsidR="007F4FE5" w:rsidRPr="003D149B">
        <w:rPr>
          <w:rFonts w:ascii="Calibri" w:hAnsi="Calibri"/>
        </w:rPr>
        <w:t xml:space="preserve"> - </w:t>
      </w:r>
      <w:r w:rsidRPr="003D149B">
        <w:rPr>
          <w:rFonts w:ascii="Calibri" w:hAnsi="Calibri"/>
        </w:rPr>
        <w:t xml:space="preserve">click link to </w:t>
      </w:r>
      <w:r w:rsidR="00034913" w:rsidRPr="003D149B">
        <w:rPr>
          <w:rFonts w:ascii="Calibri" w:hAnsi="Calibri"/>
        </w:rPr>
        <w:t>navigate to M</w:t>
      </w:r>
      <w:r w:rsidRPr="003D149B">
        <w:rPr>
          <w:rFonts w:ascii="Calibri" w:hAnsi="Calibri"/>
        </w:rPr>
        <w:t xml:space="preserve">anage </w:t>
      </w:r>
      <w:r w:rsidR="00034913" w:rsidRPr="003D149B">
        <w:rPr>
          <w:rFonts w:ascii="Calibri" w:hAnsi="Calibri"/>
        </w:rPr>
        <w:t>O</w:t>
      </w:r>
      <w:r w:rsidRPr="003D149B">
        <w:rPr>
          <w:rFonts w:ascii="Calibri" w:hAnsi="Calibri"/>
        </w:rPr>
        <w:t>rder page</w:t>
      </w:r>
      <w:r w:rsidR="00034913" w:rsidRPr="003D149B">
        <w:rPr>
          <w:rFonts w:ascii="Calibri" w:hAnsi="Calibri"/>
        </w:rPr>
        <w:t xml:space="preserve">, and </w:t>
      </w:r>
      <w:r w:rsidRPr="003D149B">
        <w:rPr>
          <w:rFonts w:ascii="Calibri" w:hAnsi="Calibri"/>
        </w:rPr>
        <w:t>auto filter by today date.</w:t>
      </w:r>
    </w:p>
    <w:p w14:paraId="44362420" w14:textId="4F886F5B" w:rsidR="00034913" w:rsidRPr="003D149B" w:rsidRDefault="00AE4D7D" w:rsidP="003D149B">
      <w:pPr>
        <w:pStyle w:val="ListParagraph"/>
        <w:numPr>
          <w:ilvl w:val="0"/>
          <w:numId w:val="11"/>
        </w:numPr>
        <w:ind w:left="1080"/>
        <w:rPr>
          <w:rFonts w:ascii="Calibri" w:hAnsi="Calibri"/>
        </w:rPr>
      </w:pPr>
      <w:r w:rsidRPr="003D149B">
        <w:rPr>
          <w:rFonts w:ascii="Calibri" w:hAnsi="Calibri"/>
        </w:rPr>
        <w:t xml:space="preserve">Total payment </w:t>
      </w:r>
      <w:r w:rsidR="007F4FE5" w:rsidRPr="003D149B">
        <w:rPr>
          <w:rFonts w:ascii="Calibri" w:hAnsi="Calibri"/>
        </w:rPr>
        <w:t xml:space="preserve">- </w:t>
      </w:r>
      <w:r w:rsidRPr="003D149B">
        <w:rPr>
          <w:rFonts w:ascii="Calibri" w:hAnsi="Calibri"/>
        </w:rPr>
        <w:t>click link to</w:t>
      </w:r>
      <w:r w:rsidR="007F4FE5" w:rsidRPr="003D149B">
        <w:rPr>
          <w:rFonts w:ascii="Calibri" w:hAnsi="Calibri"/>
        </w:rPr>
        <w:t xml:space="preserve"> </w:t>
      </w:r>
      <w:r w:rsidR="00034913" w:rsidRPr="003D149B">
        <w:rPr>
          <w:rFonts w:ascii="Calibri" w:hAnsi="Calibri"/>
        </w:rPr>
        <w:t>navigate to P</w:t>
      </w:r>
      <w:r w:rsidRPr="003D149B">
        <w:rPr>
          <w:rFonts w:ascii="Calibri" w:hAnsi="Calibri"/>
        </w:rPr>
        <w:t xml:space="preserve">ayment </w:t>
      </w:r>
      <w:r w:rsidR="00034913" w:rsidRPr="003D149B">
        <w:rPr>
          <w:rFonts w:ascii="Calibri" w:hAnsi="Calibri"/>
        </w:rPr>
        <w:t>L</w:t>
      </w:r>
      <w:r w:rsidRPr="003D149B">
        <w:rPr>
          <w:rFonts w:ascii="Calibri" w:hAnsi="Calibri"/>
        </w:rPr>
        <w:t>ist page</w:t>
      </w:r>
      <w:r w:rsidR="00034913" w:rsidRPr="003D149B">
        <w:rPr>
          <w:rFonts w:ascii="Calibri" w:hAnsi="Calibri"/>
        </w:rPr>
        <w:t xml:space="preserve">, and </w:t>
      </w:r>
      <w:r w:rsidRPr="003D149B">
        <w:rPr>
          <w:rFonts w:ascii="Calibri" w:hAnsi="Calibri"/>
        </w:rPr>
        <w:t xml:space="preserve">auto filter by today </w:t>
      </w:r>
      <w:r w:rsidR="00034913" w:rsidRPr="003D149B">
        <w:rPr>
          <w:rFonts w:ascii="Calibri" w:hAnsi="Calibri"/>
        </w:rPr>
        <w:tab/>
        <w:t xml:space="preserve">   </w:t>
      </w:r>
      <w:r w:rsidRPr="003D149B">
        <w:rPr>
          <w:rFonts w:ascii="Calibri" w:hAnsi="Calibri"/>
        </w:rPr>
        <w:t>date</w:t>
      </w:r>
      <w:r w:rsidR="00034913" w:rsidRPr="003D149B">
        <w:rPr>
          <w:rFonts w:ascii="Calibri" w:hAnsi="Calibri"/>
        </w:rPr>
        <w:t>.</w:t>
      </w:r>
      <w:r w:rsidRPr="003D149B">
        <w:rPr>
          <w:rFonts w:ascii="Calibri" w:hAnsi="Calibri"/>
          <w:b/>
          <w:highlight w:val="green"/>
        </w:rPr>
        <w:t xml:space="preserve"> </w:t>
      </w:r>
    </w:p>
    <w:p w14:paraId="5859F7E3" w14:textId="5BDCAACE" w:rsidR="00AE4D7D" w:rsidRPr="003D149B" w:rsidRDefault="00AE4D7D" w:rsidP="003D149B">
      <w:pPr>
        <w:pStyle w:val="ListParagraph"/>
        <w:numPr>
          <w:ilvl w:val="0"/>
          <w:numId w:val="11"/>
        </w:numPr>
        <w:ind w:left="1080"/>
        <w:rPr>
          <w:rFonts w:ascii="Calibri" w:hAnsi="Calibri"/>
        </w:rPr>
      </w:pPr>
      <w:r w:rsidRPr="003D149B">
        <w:rPr>
          <w:rFonts w:ascii="Calibri" w:hAnsi="Calibri"/>
        </w:rPr>
        <w:t xml:space="preserve">Total customer </w:t>
      </w:r>
      <w:r w:rsidR="00EF7261" w:rsidRPr="003D149B">
        <w:rPr>
          <w:rFonts w:ascii="Calibri" w:hAnsi="Calibri"/>
        </w:rPr>
        <w:t xml:space="preserve">- </w:t>
      </w:r>
      <w:r w:rsidRPr="003D149B">
        <w:rPr>
          <w:rFonts w:ascii="Calibri" w:hAnsi="Calibri"/>
        </w:rPr>
        <w:t xml:space="preserve">click link to </w:t>
      </w:r>
      <w:proofErr w:type="gramStart"/>
      <w:r w:rsidR="00034913" w:rsidRPr="003D149B">
        <w:rPr>
          <w:rFonts w:ascii="Calibri" w:hAnsi="Calibri"/>
        </w:rPr>
        <w:t>navigate  to</w:t>
      </w:r>
      <w:proofErr w:type="gramEnd"/>
      <w:r w:rsidR="00034913" w:rsidRPr="003D149B">
        <w:rPr>
          <w:rFonts w:ascii="Calibri" w:hAnsi="Calibri"/>
        </w:rPr>
        <w:t xml:space="preserve"> C</w:t>
      </w:r>
      <w:r w:rsidRPr="003D149B">
        <w:rPr>
          <w:rFonts w:ascii="Calibri" w:hAnsi="Calibri"/>
        </w:rPr>
        <w:t>ustomer page</w:t>
      </w:r>
      <w:r w:rsidR="00034913" w:rsidRPr="003D149B">
        <w:rPr>
          <w:rFonts w:ascii="Calibri" w:hAnsi="Calibri"/>
        </w:rPr>
        <w:t xml:space="preserve">, and </w:t>
      </w:r>
      <w:r w:rsidRPr="003D149B">
        <w:rPr>
          <w:rFonts w:ascii="Calibri" w:hAnsi="Calibri"/>
        </w:rPr>
        <w:t>auto filter by today date</w:t>
      </w:r>
      <w:r w:rsidRPr="003D149B">
        <w:rPr>
          <w:rFonts w:ascii="Calibri" w:hAnsi="Calibri"/>
          <w:b/>
          <w:highlight w:val="green"/>
        </w:rPr>
        <w:t xml:space="preserve"> </w:t>
      </w:r>
    </w:p>
    <w:p w14:paraId="426BFF83" w14:textId="77777777" w:rsidR="00034913" w:rsidRPr="00EF7261" w:rsidRDefault="00034913" w:rsidP="003D149B">
      <w:pPr>
        <w:rPr>
          <w:rFonts w:ascii="Calibri" w:hAnsi="Calibri"/>
        </w:rPr>
      </w:pPr>
    </w:p>
    <w:p w14:paraId="75E955BC" w14:textId="2C59013C" w:rsidR="00034913" w:rsidRPr="003D149B" w:rsidRDefault="00034913" w:rsidP="003D149B">
      <w:pPr>
        <w:pStyle w:val="ListParagraph"/>
        <w:numPr>
          <w:ilvl w:val="0"/>
          <w:numId w:val="11"/>
        </w:numPr>
        <w:ind w:left="1080"/>
        <w:rPr>
          <w:rFonts w:ascii="Calibri" w:hAnsi="Calibri"/>
        </w:rPr>
      </w:pPr>
      <w:r w:rsidRPr="003D149B">
        <w:rPr>
          <w:rFonts w:ascii="Calibri" w:hAnsi="Calibri"/>
        </w:rPr>
        <w:t>T</w:t>
      </w:r>
      <w:r w:rsidR="00AE4D7D" w:rsidRPr="003D149B">
        <w:rPr>
          <w:rFonts w:ascii="Calibri" w:hAnsi="Calibri"/>
        </w:rPr>
        <w:t xml:space="preserve">o add field “Status” for total ordered product / services for </w:t>
      </w:r>
      <w:r w:rsidRPr="003D149B">
        <w:rPr>
          <w:rFonts w:ascii="Calibri" w:hAnsi="Calibri"/>
        </w:rPr>
        <w:t xml:space="preserve">today </w:t>
      </w:r>
      <w:r w:rsidR="00AE4D7D" w:rsidRPr="003D149B">
        <w:rPr>
          <w:rFonts w:ascii="Calibri" w:hAnsi="Calibri"/>
        </w:rPr>
        <w:t xml:space="preserve">and click link to </w:t>
      </w:r>
    </w:p>
    <w:p w14:paraId="58D560EA" w14:textId="3E4BD1B8" w:rsidR="00034913" w:rsidRPr="003D149B" w:rsidRDefault="00034913" w:rsidP="003D149B">
      <w:pPr>
        <w:pStyle w:val="ListParagraph"/>
        <w:numPr>
          <w:ilvl w:val="0"/>
          <w:numId w:val="11"/>
        </w:numPr>
        <w:ind w:left="1080"/>
        <w:rPr>
          <w:rFonts w:ascii="Calibri" w:hAnsi="Calibri"/>
        </w:rPr>
      </w:pPr>
      <w:proofErr w:type="gramStart"/>
      <w:r w:rsidRPr="003D149B">
        <w:rPr>
          <w:rFonts w:ascii="Calibri" w:hAnsi="Calibri"/>
        </w:rPr>
        <w:t>navigate</w:t>
      </w:r>
      <w:proofErr w:type="gramEnd"/>
      <w:r w:rsidRPr="003D149B">
        <w:rPr>
          <w:rFonts w:ascii="Calibri" w:hAnsi="Calibri"/>
        </w:rPr>
        <w:t xml:space="preserve"> to O</w:t>
      </w:r>
      <w:r w:rsidR="00AE4D7D" w:rsidRPr="003D149B">
        <w:rPr>
          <w:rFonts w:ascii="Calibri" w:hAnsi="Calibri"/>
        </w:rPr>
        <w:t xml:space="preserve">rdered </w:t>
      </w:r>
      <w:r w:rsidRPr="003D149B">
        <w:rPr>
          <w:rFonts w:ascii="Calibri" w:hAnsi="Calibri"/>
        </w:rPr>
        <w:t>P</w:t>
      </w:r>
      <w:r w:rsidR="00AE4D7D" w:rsidRPr="003D149B">
        <w:rPr>
          <w:rFonts w:ascii="Calibri" w:hAnsi="Calibri"/>
        </w:rPr>
        <w:t>roducts</w:t>
      </w:r>
      <w:r w:rsidRPr="003D149B">
        <w:rPr>
          <w:rFonts w:ascii="Calibri" w:hAnsi="Calibri"/>
        </w:rPr>
        <w:t xml:space="preserve"> page.</w:t>
      </w:r>
    </w:p>
    <w:p w14:paraId="06EED8B4" w14:textId="77777777" w:rsidR="00034913" w:rsidRDefault="00AE4D7D" w:rsidP="00AE4D7D">
      <w:pPr>
        <w:rPr>
          <w:rFonts w:ascii="Calibri" w:hAnsi="Calibri"/>
        </w:rPr>
      </w:pPr>
      <w:r w:rsidRPr="00EF7261">
        <w:rPr>
          <w:rFonts w:ascii="Calibri" w:hAnsi="Calibri"/>
        </w:rPr>
        <w:tab/>
        <w:t xml:space="preserve">       </w:t>
      </w:r>
      <w:proofErr w:type="gramStart"/>
      <w:r w:rsidRPr="00EF7261">
        <w:rPr>
          <w:rFonts w:ascii="Calibri" w:hAnsi="Calibri"/>
        </w:rPr>
        <w:t>i</w:t>
      </w:r>
      <w:proofErr w:type="gramEnd"/>
      <w:r w:rsidRPr="00EF7261">
        <w:rPr>
          <w:rFonts w:ascii="Calibri" w:hAnsi="Calibri"/>
        </w:rPr>
        <w:t>.e. Total for each status.  Currently we don</w:t>
      </w:r>
      <w:r w:rsidR="00436B61" w:rsidRPr="00EF7261">
        <w:rPr>
          <w:rFonts w:ascii="Calibri" w:hAnsi="Calibri"/>
        </w:rPr>
        <w:t>’</w:t>
      </w:r>
      <w:r w:rsidRPr="00EF7261">
        <w:rPr>
          <w:rFonts w:ascii="Calibri" w:hAnsi="Calibri"/>
        </w:rPr>
        <w:t>t have any report or listing</w:t>
      </w:r>
      <w:r w:rsidR="00034913">
        <w:rPr>
          <w:rFonts w:ascii="Calibri" w:hAnsi="Calibri"/>
        </w:rPr>
        <w:t xml:space="preserve"> yet</w:t>
      </w:r>
      <w:proofErr w:type="gramStart"/>
      <w:r w:rsidRPr="00EF7261">
        <w:rPr>
          <w:rFonts w:ascii="Calibri" w:hAnsi="Calibri"/>
        </w:rPr>
        <w:t>..</w:t>
      </w:r>
      <w:proofErr w:type="gramEnd"/>
      <w:r w:rsidRPr="00EF7261">
        <w:rPr>
          <w:rFonts w:ascii="Calibri" w:hAnsi="Calibri"/>
        </w:rPr>
        <w:t xml:space="preserve"> </w:t>
      </w:r>
      <w:proofErr w:type="gramStart"/>
      <w:r w:rsidR="00034913">
        <w:rPr>
          <w:rFonts w:ascii="Calibri" w:hAnsi="Calibri"/>
        </w:rPr>
        <w:t>so</w:t>
      </w:r>
      <w:proofErr w:type="gramEnd"/>
      <w:r w:rsidR="00034913">
        <w:rPr>
          <w:rFonts w:ascii="Calibri" w:hAnsi="Calibri"/>
        </w:rPr>
        <w:t xml:space="preserve"> </w:t>
      </w:r>
    </w:p>
    <w:p w14:paraId="24B5621C" w14:textId="4CA618BB" w:rsidR="00AE4D7D" w:rsidRPr="00EF7261" w:rsidRDefault="00034913" w:rsidP="00AE4D7D">
      <w:pPr>
        <w:rPr>
          <w:rFonts w:ascii="Calibri" w:hAnsi="Calibri"/>
        </w:rPr>
      </w:pPr>
      <w:r>
        <w:rPr>
          <w:rFonts w:ascii="Calibri" w:hAnsi="Calibri"/>
        </w:rPr>
        <w:tab/>
      </w:r>
      <w:r>
        <w:rPr>
          <w:rFonts w:ascii="Calibri" w:hAnsi="Calibri"/>
        </w:rPr>
        <w:tab/>
      </w:r>
      <w:proofErr w:type="gramStart"/>
      <w:r>
        <w:rPr>
          <w:rFonts w:ascii="Calibri" w:hAnsi="Calibri"/>
        </w:rPr>
        <w:t>system</w:t>
      </w:r>
      <w:proofErr w:type="gramEnd"/>
      <w:r>
        <w:rPr>
          <w:rFonts w:ascii="Calibri" w:hAnsi="Calibri"/>
        </w:rPr>
        <w:t xml:space="preserve"> </w:t>
      </w:r>
      <w:r w:rsidR="00AE4D7D" w:rsidRPr="00EF7261">
        <w:rPr>
          <w:rFonts w:ascii="Calibri" w:hAnsi="Calibri"/>
        </w:rPr>
        <w:t>should able to show all status by different date or filter.</w:t>
      </w:r>
      <w:r w:rsidR="00AE4D7D" w:rsidRPr="00EF7261">
        <w:rPr>
          <w:rFonts w:ascii="Calibri" w:hAnsi="Calibri"/>
          <w:noProof/>
        </w:rPr>
        <w:t xml:space="preserve"> </w:t>
      </w:r>
      <w:r w:rsidR="00AE4D7D" w:rsidRPr="00EF7261">
        <w:rPr>
          <w:rFonts w:ascii="Calibri" w:hAnsi="Calibri"/>
        </w:rPr>
        <w:t>For example:</w:t>
      </w:r>
    </w:p>
    <w:p w14:paraId="5D81815F" w14:textId="312847C5" w:rsidR="00AE4D7D" w:rsidRPr="003D149B" w:rsidRDefault="00AE4D7D" w:rsidP="003D149B">
      <w:pPr>
        <w:pStyle w:val="ListParagraph"/>
        <w:numPr>
          <w:ilvl w:val="0"/>
          <w:numId w:val="34"/>
        </w:numPr>
        <w:rPr>
          <w:rFonts w:ascii="Calibri" w:hAnsi="Calibri"/>
        </w:rPr>
      </w:pPr>
      <w:r w:rsidRPr="003D149B">
        <w:rPr>
          <w:rFonts w:ascii="Calibri" w:hAnsi="Calibri"/>
        </w:rPr>
        <w:t>Order Item Status: Collected, pending. (</w:t>
      </w:r>
      <w:proofErr w:type="gramStart"/>
      <w:r w:rsidRPr="003D149B">
        <w:rPr>
          <w:rFonts w:ascii="Calibri" w:hAnsi="Calibri"/>
        </w:rPr>
        <w:t>show</w:t>
      </w:r>
      <w:proofErr w:type="gramEnd"/>
      <w:r w:rsidRPr="003D149B">
        <w:rPr>
          <w:rFonts w:ascii="Calibri" w:hAnsi="Calibri"/>
        </w:rPr>
        <w:t xml:space="preserve"> Status for Collected how many?</w:t>
      </w:r>
      <w:r w:rsidRPr="003D149B">
        <w:rPr>
          <w:rFonts w:ascii="Calibri" w:hAnsi="Calibri"/>
        </w:rPr>
        <w:tab/>
      </w:r>
      <w:r w:rsidRPr="003D149B">
        <w:rPr>
          <w:rFonts w:ascii="Calibri" w:hAnsi="Calibri"/>
        </w:rPr>
        <w:tab/>
      </w:r>
      <w:r w:rsidRPr="003D149B">
        <w:rPr>
          <w:rFonts w:ascii="Calibri" w:hAnsi="Calibri"/>
        </w:rPr>
        <w:tab/>
        <w:t xml:space="preserve">   Pending how </w:t>
      </w:r>
      <w:proofErr w:type="gramStart"/>
      <w:r w:rsidRPr="003D149B">
        <w:rPr>
          <w:rFonts w:ascii="Calibri" w:hAnsi="Calibri"/>
        </w:rPr>
        <w:t>many ?</w:t>
      </w:r>
      <w:proofErr w:type="gramEnd"/>
      <w:r w:rsidRPr="003D149B">
        <w:rPr>
          <w:rFonts w:ascii="Calibri" w:hAnsi="Calibri"/>
        </w:rPr>
        <w:t xml:space="preserve">) </w:t>
      </w:r>
      <w:proofErr w:type="gramStart"/>
      <w:r w:rsidRPr="003D149B">
        <w:rPr>
          <w:rFonts w:ascii="Calibri" w:hAnsi="Calibri"/>
        </w:rPr>
        <w:t>and</w:t>
      </w:r>
      <w:proofErr w:type="gramEnd"/>
      <w:r w:rsidRPr="003D149B">
        <w:rPr>
          <w:rFonts w:ascii="Calibri" w:hAnsi="Calibri"/>
        </w:rPr>
        <w:t>,</w:t>
      </w:r>
    </w:p>
    <w:p w14:paraId="4C4CF200" w14:textId="0047097F" w:rsidR="00AE4D7D" w:rsidRPr="003D149B" w:rsidRDefault="00AE4D7D" w:rsidP="003D149B">
      <w:pPr>
        <w:pStyle w:val="ListParagraph"/>
        <w:numPr>
          <w:ilvl w:val="0"/>
          <w:numId w:val="34"/>
        </w:numPr>
        <w:rPr>
          <w:rFonts w:ascii="Calibri" w:hAnsi="Calibri"/>
        </w:rPr>
      </w:pPr>
      <w:r w:rsidRPr="003D149B">
        <w:rPr>
          <w:rFonts w:ascii="Calibri" w:hAnsi="Calibri"/>
        </w:rPr>
        <w:t>Service Item Status: Ready, Fitting, Delivered, pending. (</w:t>
      </w:r>
      <w:proofErr w:type="gramStart"/>
      <w:r w:rsidRPr="003D149B">
        <w:rPr>
          <w:rFonts w:ascii="Calibri" w:hAnsi="Calibri"/>
        </w:rPr>
        <w:t>show</w:t>
      </w:r>
      <w:proofErr w:type="gramEnd"/>
      <w:r w:rsidRPr="003D149B">
        <w:rPr>
          <w:rFonts w:ascii="Calibri" w:hAnsi="Calibri"/>
        </w:rPr>
        <w:t xml:space="preserve"> Status Ready </w:t>
      </w:r>
      <w:r w:rsidRPr="003D149B">
        <w:rPr>
          <w:rFonts w:ascii="Calibri" w:hAnsi="Calibri"/>
        </w:rPr>
        <w:tab/>
      </w:r>
      <w:r w:rsidRPr="003D149B">
        <w:rPr>
          <w:rFonts w:ascii="Calibri" w:hAnsi="Calibri"/>
        </w:rPr>
        <w:tab/>
      </w:r>
      <w:r w:rsidRPr="003D149B">
        <w:rPr>
          <w:rFonts w:ascii="Calibri" w:hAnsi="Calibri"/>
        </w:rPr>
        <w:tab/>
        <w:t xml:space="preserve">   how many? Fitting how </w:t>
      </w:r>
      <w:proofErr w:type="gramStart"/>
      <w:r w:rsidRPr="003D149B">
        <w:rPr>
          <w:rFonts w:ascii="Calibri" w:hAnsi="Calibri"/>
        </w:rPr>
        <w:t>many ?</w:t>
      </w:r>
      <w:proofErr w:type="gramEnd"/>
      <w:r w:rsidRPr="003D149B">
        <w:rPr>
          <w:rFonts w:ascii="Calibri" w:hAnsi="Calibri"/>
        </w:rPr>
        <w:t xml:space="preserve"> </w:t>
      </w:r>
      <w:proofErr w:type="gramStart"/>
      <w:r w:rsidRPr="003D149B">
        <w:rPr>
          <w:rFonts w:ascii="Calibri" w:hAnsi="Calibri"/>
        </w:rPr>
        <w:t>etc</w:t>
      </w:r>
      <w:proofErr w:type="gramEnd"/>
      <w:r w:rsidRPr="003D149B">
        <w:rPr>
          <w:rFonts w:ascii="Calibri" w:hAnsi="Calibri"/>
        </w:rPr>
        <w:t>..)</w:t>
      </w:r>
    </w:p>
    <w:p w14:paraId="40B726D2" w14:textId="77777777" w:rsidR="00034913" w:rsidRDefault="00034913" w:rsidP="00731505">
      <w:pPr>
        <w:rPr>
          <w:rFonts w:ascii="Calibri" w:hAnsi="Calibri"/>
        </w:rPr>
      </w:pPr>
    </w:p>
    <w:p w14:paraId="7754FCCF" w14:textId="37F606B8" w:rsidR="00731505" w:rsidRPr="00CB05E8" w:rsidRDefault="00A4562F" w:rsidP="00731505">
      <w:pPr>
        <w:rPr>
          <w:rFonts w:ascii="Calibri" w:hAnsi="Calibri"/>
          <w:b/>
        </w:rPr>
      </w:pPr>
      <w:r>
        <w:rPr>
          <w:rFonts w:ascii="Calibri" w:hAnsi="Calibri"/>
          <w:b/>
        </w:rPr>
        <w:t>6</w:t>
      </w:r>
      <w:r w:rsidR="00731505" w:rsidRPr="00CB05E8">
        <w:rPr>
          <w:rFonts w:ascii="Calibri" w:hAnsi="Calibri"/>
          <w:b/>
        </w:rPr>
        <w:t xml:space="preserve">.   </w:t>
      </w:r>
      <w:r w:rsidR="00731505" w:rsidRPr="00CB05E8">
        <w:rPr>
          <w:rFonts w:ascii="Calibri" w:hAnsi="Calibri"/>
          <w:b/>
        </w:rPr>
        <w:tab/>
        <w:t xml:space="preserve">Control payment based on status </w:t>
      </w:r>
    </w:p>
    <w:p w14:paraId="127390BB" w14:textId="77777777" w:rsidR="00731505" w:rsidRDefault="00731505" w:rsidP="00731505">
      <w:pPr>
        <w:rPr>
          <w:rFonts w:ascii="Calibri" w:hAnsi="Calibri"/>
          <w:color w:val="3366FF"/>
        </w:rPr>
      </w:pPr>
      <w:r>
        <w:rPr>
          <w:rFonts w:ascii="Calibri" w:hAnsi="Calibri"/>
        </w:rPr>
        <w:tab/>
        <w:t>S</w:t>
      </w:r>
      <w:r w:rsidRPr="009D5566">
        <w:rPr>
          <w:rFonts w:ascii="Calibri" w:hAnsi="Calibri"/>
        </w:rPr>
        <w:t xml:space="preserve">et the </w:t>
      </w:r>
      <w:proofErr w:type="gramStart"/>
      <w:r w:rsidRPr="009D5566">
        <w:rPr>
          <w:rFonts w:ascii="Calibri" w:hAnsi="Calibri"/>
        </w:rPr>
        <w:t>condition</w:t>
      </w:r>
      <w:r>
        <w:rPr>
          <w:rFonts w:ascii="Calibri" w:hAnsi="Calibri"/>
        </w:rPr>
        <w:t>s</w:t>
      </w:r>
      <w:proofErr w:type="gramEnd"/>
      <w:r w:rsidRPr="009D5566">
        <w:rPr>
          <w:rFonts w:ascii="Calibri" w:hAnsi="Calibri"/>
        </w:rPr>
        <w:t xml:space="preserve"> as payment must be made based on what have been collected</w:t>
      </w:r>
      <w:r>
        <w:rPr>
          <w:rFonts w:ascii="Calibri" w:hAnsi="Calibri"/>
          <w:color w:val="3366FF"/>
        </w:rPr>
        <w:t>.</w:t>
      </w:r>
    </w:p>
    <w:p w14:paraId="257B335C" w14:textId="47C37F08" w:rsidR="0091526A" w:rsidRDefault="00731505" w:rsidP="00731505">
      <w:pPr>
        <w:rPr>
          <w:rFonts w:ascii="Calibri" w:hAnsi="Calibri"/>
        </w:rPr>
      </w:pPr>
      <w:r>
        <w:rPr>
          <w:rFonts w:ascii="Calibri" w:hAnsi="Calibri"/>
        </w:rPr>
        <w:tab/>
        <w:t xml:space="preserve">-&gt; </w:t>
      </w:r>
      <w:r w:rsidR="0091526A">
        <w:rPr>
          <w:rFonts w:ascii="Calibri" w:hAnsi="Calibri"/>
        </w:rPr>
        <w:t>Explanation: I</w:t>
      </w:r>
      <w:r>
        <w:rPr>
          <w:rFonts w:ascii="Calibri" w:hAnsi="Calibri"/>
        </w:rPr>
        <w:t xml:space="preserve">tem must be paid before or </w:t>
      </w:r>
      <w:r w:rsidRPr="007D7557">
        <w:rPr>
          <w:rFonts w:ascii="Calibri" w:hAnsi="Calibri"/>
        </w:rPr>
        <w:t xml:space="preserve">upon collection. </w:t>
      </w:r>
    </w:p>
    <w:p w14:paraId="3A193C53" w14:textId="77777777" w:rsidR="0091526A" w:rsidRDefault="0091526A" w:rsidP="00731505">
      <w:pPr>
        <w:rPr>
          <w:rFonts w:ascii="Calibri" w:hAnsi="Calibri"/>
        </w:rPr>
      </w:pPr>
      <w:r>
        <w:rPr>
          <w:rFonts w:ascii="Calibri" w:hAnsi="Calibri"/>
        </w:rPr>
        <w:tab/>
        <w:t xml:space="preserve">    </w:t>
      </w:r>
      <w:r w:rsidR="00731505" w:rsidRPr="007D7557">
        <w:rPr>
          <w:rFonts w:ascii="Calibri" w:hAnsi="Calibri"/>
        </w:rPr>
        <w:t xml:space="preserve">For eg. An order has a shirt cost rm500 and a vest cost rm300. If the customer collects </w:t>
      </w:r>
    </w:p>
    <w:p w14:paraId="66CA8CB7" w14:textId="359F969B" w:rsidR="00731505" w:rsidRDefault="0091526A" w:rsidP="00731505">
      <w:pPr>
        <w:rPr>
          <w:rFonts w:ascii="Calibri" w:hAnsi="Calibri"/>
        </w:rPr>
      </w:pPr>
      <w:r>
        <w:rPr>
          <w:rFonts w:ascii="Calibri" w:hAnsi="Calibri"/>
        </w:rPr>
        <w:tab/>
        <w:t xml:space="preserve">    </w:t>
      </w:r>
      <w:proofErr w:type="gramStart"/>
      <w:r w:rsidR="00731505" w:rsidRPr="007D7557">
        <w:rPr>
          <w:rFonts w:ascii="Calibri" w:hAnsi="Calibri"/>
        </w:rPr>
        <w:t>the</w:t>
      </w:r>
      <w:proofErr w:type="gramEnd"/>
      <w:r w:rsidR="00731505" w:rsidRPr="007D7557">
        <w:rPr>
          <w:rFonts w:ascii="Calibri" w:hAnsi="Calibri"/>
        </w:rPr>
        <w:t xml:space="preserve"> vest then the payment collected must be at least rm300. </w:t>
      </w:r>
    </w:p>
    <w:p w14:paraId="0385429E" w14:textId="24483A7C" w:rsidR="00731505" w:rsidRDefault="00731505" w:rsidP="00731505">
      <w:pPr>
        <w:rPr>
          <w:rFonts w:ascii="Calibri" w:hAnsi="Calibri"/>
        </w:rPr>
      </w:pPr>
      <w:r>
        <w:rPr>
          <w:rFonts w:ascii="Calibri" w:hAnsi="Calibri"/>
        </w:rPr>
        <w:tab/>
        <w:t xml:space="preserve">    </w:t>
      </w:r>
      <w:proofErr w:type="gramStart"/>
      <w:r>
        <w:rPr>
          <w:rFonts w:ascii="Calibri" w:hAnsi="Calibri"/>
        </w:rPr>
        <w:t>i</w:t>
      </w:r>
      <w:proofErr w:type="gramEnd"/>
      <w:r>
        <w:rPr>
          <w:rFonts w:ascii="Calibri" w:hAnsi="Calibri"/>
        </w:rPr>
        <w:t xml:space="preserve">.e. </w:t>
      </w:r>
      <w:r w:rsidRPr="007D7557">
        <w:rPr>
          <w:rFonts w:ascii="Calibri" w:hAnsi="Calibri"/>
        </w:rPr>
        <w:t>To control o</w:t>
      </w:r>
      <w:r w:rsidR="0091526A">
        <w:rPr>
          <w:rFonts w:ascii="Calibri" w:hAnsi="Calibri"/>
        </w:rPr>
        <w:t>n</w:t>
      </w:r>
      <w:r w:rsidRPr="007D7557">
        <w:rPr>
          <w:rFonts w:ascii="Calibri" w:hAnsi="Calibri"/>
        </w:rPr>
        <w:t xml:space="preserve"> how much needs to be collected upon items delivered out.</w:t>
      </w:r>
    </w:p>
    <w:p w14:paraId="2A595DB9" w14:textId="77777777" w:rsidR="00731505" w:rsidRDefault="00731505" w:rsidP="00731505">
      <w:pPr>
        <w:rPr>
          <w:rFonts w:ascii="Calibri" w:hAnsi="Calibri"/>
        </w:rPr>
      </w:pPr>
    </w:p>
    <w:p w14:paraId="416D5022" w14:textId="77777777" w:rsidR="00731505" w:rsidRPr="00436B61" w:rsidRDefault="00731505" w:rsidP="00436B61">
      <w:pPr>
        <w:rPr>
          <w:rFonts w:ascii="Calibri" w:hAnsi="Calibri"/>
          <w:i/>
          <w:sz w:val="20"/>
          <w:szCs w:val="20"/>
        </w:rPr>
      </w:pPr>
      <w:r w:rsidRPr="00436B61">
        <w:rPr>
          <w:rFonts w:ascii="Calibri" w:hAnsi="Calibri"/>
          <w:i/>
          <w:sz w:val="20"/>
          <w:szCs w:val="20"/>
        </w:rPr>
        <w:tab/>
        <w:t>Note: As per Spec:</w:t>
      </w:r>
    </w:p>
    <w:p w14:paraId="19A7FE99" w14:textId="77777777" w:rsidR="00731505" w:rsidRPr="00436B61" w:rsidRDefault="00731505" w:rsidP="00436B61">
      <w:pPr>
        <w:rPr>
          <w:rFonts w:ascii="Calibri" w:hAnsi="Calibri"/>
          <w:i/>
          <w:sz w:val="20"/>
          <w:szCs w:val="20"/>
        </w:rPr>
      </w:pPr>
      <w:r w:rsidRPr="00436B61">
        <w:rPr>
          <w:rFonts w:ascii="Calibri" w:hAnsi="Calibri"/>
          <w:i/>
          <w:sz w:val="20"/>
          <w:szCs w:val="20"/>
        </w:rPr>
        <w:tab/>
        <w:t xml:space="preserve">-  </w:t>
      </w:r>
      <w:r w:rsidRPr="00436B61">
        <w:rPr>
          <w:rFonts w:ascii="Calibri" w:hAnsi="Calibri" w:cs="Times New Roman"/>
          <w:i/>
          <w:color w:val="000000"/>
          <w:sz w:val="20"/>
          <w:szCs w:val="20"/>
        </w:rPr>
        <w:t xml:space="preserve">Partial Delivery and Multiple Deposits </w:t>
      </w:r>
    </w:p>
    <w:p w14:paraId="5CDEE9AE" w14:textId="51FB7959" w:rsidR="00731505" w:rsidRPr="00436B61" w:rsidRDefault="00731505" w:rsidP="00436B61">
      <w:pPr>
        <w:widowControl w:val="0"/>
        <w:numPr>
          <w:ilvl w:val="1"/>
          <w:numId w:val="7"/>
        </w:numPr>
        <w:tabs>
          <w:tab w:val="left" w:pos="940"/>
          <w:tab w:val="left" w:pos="1843"/>
        </w:tabs>
        <w:autoSpaceDE w:val="0"/>
        <w:autoSpaceDN w:val="0"/>
        <w:adjustRightInd w:val="0"/>
        <w:ind w:left="1440" w:hanging="1440"/>
        <w:rPr>
          <w:rFonts w:ascii="Calibri" w:hAnsi="Calibri" w:cs="Times New Roman"/>
          <w:i/>
          <w:color w:val="000000"/>
          <w:sz w:val="20"/>
          <w:szCs w:val="20"/>
        </w:rPr>
      </w:pPr>
      <w:r w:rsidRPr="00436B61">
        <w:rPr>
          <w:rFonts w:ascii="Calibri" w:hAnsi="Calibri" w:cs="Times New Roman"/>
          <w:i/>
          <w:color w:val="000000"/>
          <w:sz w:val="20"/>
          <w:szCs w:val="20"/>
        </w:rPr>
        <w:tab/>
        <w:t xml:space="preserve">(a)   </w:t>
      </w:r>
      <w:r w:rsidR="00436B61">
        <w:rPr>
          <w:rFonts w:ascii="Calibri" w:hAnsi="Calibri" w:cs="Times New Roman"/>
          <w:i/>
          <w:color w:val="000000"/>
          <w:sz w:val="20"/>
          <w:szCs w:val="20"/>
        </w:rPr>
        <w:tab/>
      </w:r>
      <w:r w:rsidRPr="00436B61">
        <w:rPr>
          <w:rFonts w:ascii="Calibri" w:hAnsi="Calibri" w:cs="Times New Roman"/>
          <w:i/>
          <w:color w:val="000000"/>
          <w:sz w:val="20"/>
          <w:szCs w:val="20"/>
        </w:rPr>
        <w:t xml:space="preserve">Deposit is required for each sales order and delivery. This is to ensure that </w:t>
      </w:r>
      <w:r w:rsidRPr="00436B61">
        <w:rPr>
          <w:rFonts w:ascii="Calibri" w:hAnsi="Calibri" w:cs="Times New Roman"/>
          <w:i/>
          <w:color w:val="000000"/>
          <w:sz w:val="20"/>
          <w:szCs w:val="20"/>
        </w:rPr>
        <w:tab/>
        <w:t xml:space="preserve">the sales amount </w:t>
      </w:r>
      <w:r w:rsidR="00436B61">
        <w:rPr>
          <w:rFonts w:ascii="Calibri" w:hAnsi="Calibri" w:cs="Times New Roman"/>
          <w:i/>
          <w:color w:val="000000"/>
          <w:sz w:val="20"/>
          <w:szCs w:val="20"/>
        </w:rPr>
        <w:tab/>
      </w:r>
      <w:r w:rsidRPr="00436B61">
        <w:rPr>
          <w:rFonts w:ascii="Calibri" w:hAnsi="Calibri" w:cs="Times New Roman"/>
          <w:i/>
          <w:color w:val="000000"/>
          <w:sz w:val="20"/>
          <w:szCs w:val="20"/>
        </w:rPr>
        <w:t xml:space="preserve">for the items delivered is fully </w:t>
      </w:r>
      <w:r w:rsidRPr="00436B61">
        <w:rPr>
          <w:rFonts w:ascii="Calibri" w:hAnsi="Calibri" w:cs="Times New Roman"/>
          <w:i/>
          <w:color w:val="000000"/>
          <w:sz w:val="20"/>
          <w:szCs w:val="20"/>
        </w:rPr>
        <w:tab/>
        <w:t xml:space="preserve">settled and deposit is required for the outstanding items to be </w:t>
      </w:r>
      <w:r w:rsidR="00436B61">
        <w:rPr>
          <w:rFonts w:ascii="Calibri" w:hAnsi="Calibri" w:cs="Times New Roman"/>
          <w:i/>
          <w:color w:val="000000"/>
          <w:sz w:val="20"/>
          <w:szCs w:val="20"/>
        </w:rPr>
        <w:tab/>
      </w:r>
      <w:r w:rsidRPr="00436B61">
        <w:rPr>
          <w:rFonts w:ascii="Calibri" w:hAnsi="Calibri" w:cs="Times New Roman"/>
          <w:i/>
          <w:color w:val="000000"/>
          <w:sz w:val="20"/>
          <w:szCs w:val="20"/>
        </w:rPr>
        <w:t xml:space="preserve">delivered. In such scenario, there may have few partial deliveries and multiple deposits at the </w:t>
      </w:r>
      <w:r w:rsidR="00436B61">
        <w:rPr>
          <w:rFonts w:ascii="Calibri" w:hAnsi="Calibri" w:cs="Times New Roman"/>
          <w:i/>
          <w:color w:val="000000"/>
          <w:sz w:val="20"/>
          <w:szCs w:val="20"/>
        </w:rPr>
        <w:tab/>
      </w:r>
      <w:r w:rsidRPr="00436B61">
        <w:rPr>
          <w:rFonts w:ascii="Calibri" w:hAnsi="Calibri" w:cs="Times New Roman"/>
          <w:i/>
          <w:color w:val="000000"/>
          <w:sz w:val="20"/>
          <w:szCs w:val="20"/>
        </w:rPr>
        <w:t>different time and date in one sales order.  </w:t>
      </w:r>
    </w:p>
    <w:p w14:paraId="6EB79798" w14:textId="77777777" w:rsidR="00731505" w:rsidRPr="00436B61" w:rsidRDefault="00731505" w:rsidP="00436B61">
      <w:pPr>
        <w:widowControl w:val="0"/>
        <w:numPr>
          <w:ilvl w:val="1"/>
          <w:numId w:val="7"/>
        </w:numPr>
        <w:tabs>
          <w:tab w:val="left" w:pos="940"/>
          <w:tab w:val="left" w:pos="1843"/>
        </w:tabs>
        <w:autoSpaceDE w:val="0"/>
        <w:autoSpaceDN w:val="0"/>
        <w:adjustRightInd w:val="0"/>
        <w:ind w:left="1440" w:hanging="1440"/>
        <w:rPr>
          <w:rFonts w:ascii="Calibri" w:hAnsi="Calibri" w:cs="Times New Roman"/>
          <w:i/>
          <w:color w:val="000000"/>
          <w:sz w:val="20"/>
          <w:szCs w:val="20"/>
        </w:rPr>
      </w:pPr>
      <w:r w:rsidRPr="00436B61">
        <w:rPr>
          <w:rFonts w:ascii="Calibri" w:hAnsi="Calibri" w:cs="Times New Roman"/>
          <w:i/>
          <w:color w:val="000000"/>
          <w:sz w:val="20"/>
          <w:szCs w:val="20"/>
        </w:rPr>
        <w:tab/>
        <w:t>(b</w:t>
      </w:r>
      <w:proofErr w:type="gramStart"/>
      <w:r w:rsidRPr="00436B61">
        <w:rPr>
          <w:rFonts w:ascii="Calibri" w:hAnsi="Calibri" w:cs="Times New Roman"/>
          <w:i/>
          <w:color w:val="000000"/>
          <w:sz w:val="20"/>
          <w:szCs w:val="20"/>
        </w:rPr>
        <w:t>)  Require</w:t>
      </w:r>
      <w:proofErr w:type="gramEnd"/>
      <w:r w:rsidRPr="00436B61">
        <w:rPr>
          <w:rFonts w:ascii="Calibri" w:hAnsi="Calibri" w:cs="Times New Roman"/>
          <w:i/>
          <w:color w:val="000000"/>
          <w:sz w:val="20"/>
          <w:szCs w:val="20"/>
        </w:rPr>
        <w:t xml:space="preserve"> to indicate “Delivered or delivery date” for those delivered items in </w:t>
      </w:r>
      <w:r w:rsidRPr="00436B61">
        <w:rPr>
          <w:rFonts w:ascii="Calibri" w:hAnsi="Calibri" w:cs="Times New Roman"/>
          <w:i/>
          <w:color w:val="000000"/>
          <w:sz w:val="20"/>
          <w:szCs w:val="20"/>
        </w:rPr>
        <w:tab/>
        <w:t>one sales order.  </w:t>
      </w:r>
    </w:p>
    <w:p w14:paraId="4F63530A" w14:textId="77777777" w:rsidR="00436B61" w:rsidRDefault="00731505" w:rsidP="00436B61">
      <w:pPr>
        <w:widowControl w:val="0"/>
        <w:numPr>
          <w:ilvl w:val="1"/>
          <w:numId w:val="7"/>
        </w:numPr>
        <w:tabs>
          <w:tab w:val="left" w:pos="940"/>
          <w:tab w:val="left" w:pos="1843"/>
        </w:tabs>
        <w:autoSpaceDE w:val="0"/>
        <w:autoSpaceDN w:val="0"/>
        <w:adjustRightInd w:val="0"/>
        <w:ind w:left="1440" w:hanging="1440"/>
        <w:rPr>
          <w:rFonts w:ascii="Calibri" w:hAnsi="Calibri" w:cs="Times New Roman"/>
          <w:i/>
          <w:color w:val="000000"/>
          <w:sz w:val="20"/>
          <w:szCs w:val="20"/>
        </w:rPr>
      </w:pPr>
      <w:r w:rsidRPr="00436B61">
        <w:rPr>
          <w:rFonts w:ascii="Calibri" w:hAnsi="Calibri" w:cs="Times New Roman"/>
          <w:i/>
          <w:color w:val="000000"/>
          <w:sz w:val="20"/>
          <w:szCs w:val="20"/>
        </w:rPr>
        <w:tab/>
        <w:t>(c</w:t>
      </w:r>
      <w:proofErr w:type="gramStart"/>
      <w:r w:rsidRPr="00436B61">
        <w:rPr>
          <w:rFonts w:ascii="Calibri" w:hAnsi="Calibri" w:cs="Times New Roman"/>
          <w:i/>
          <w:color w:val="000000"/>
          <w:sz w:val="20"/>
          <w:szCs w:val="20"/>
        </w:rPr>
        <w:t>)   Able</w:t>
      </w:r>
      <w:proofErr w:type="gramEnd"/>
      <w:r w:rsidRPr="00436B61">
        <w:rPr>
          <w:rFonts w:ascii="Calibri" w:hAnsi="Calibri" w:cs="Times New Roman"/>
          <w:i/>
          <w:color w:val="000000"/>
          <w:sz w:val="20"/>
          <w:szCs w:val="20"/>
        </w:rPr>
        <w:t xml:space="preserve"> to recall back the sales order and select the item for </w:t>
      </w:r>
      <w:r w:rsidR="00436B61">
        <w:rPr>
          <w:rFonts w:ascii="Calibri" w:hAnsi="Calibri" w:cs="Times New Roman"/>
          <w:i/>
          <w:color w:val="000000"/>
          <w:sz w:val="20"/>
          <w:szCs w:val="20"/>
        </w:rPr>
        <w:t xml:space="preserve">status update (dropdown list) as </w:t>
      </w:r>
    </w:p>
    <w:p w14:paraId="143F84D4" w14:textId="58D28A73" w:rsidR="00731505" w:rsidRPr="00436B61" w:rsidRDefault="00436B61" w:rsidP="00436B61">
      <w:pPr>
        <w:widowControl w:val="0"/>
        <w:numPr>
          <w:ilvl w:val="1"/>
          <w:numId w:val="7"/>
        </w:numPr>
        <w:tabs>
          <w:tab w:val="left" w:pos="940"/>
          <w:tab w:val="left" w:pos="1843"/>
        </w:tabs>
        <w:autoSpaceDE w:val="0"/>
        <w:autoSpaceDN w:val="0"/>
        <w:adjustRightInd w:val="0"/>
        <w:ind w:left="1440" w:hanging="1440"/>
        <w:rPr>
          <w:rFonts w:ascii="Calibri" w:hAnsi="Calibri" w:cs="Times New Roman"/>
          <w:i/>
          <w:color w:val="000000"/>
          <w:sz w:val="20"/>
          <w:szCs w:val="20"/>
        </w:rPr>
      </w:pPr>
      <w:r>
        <w:rPr>
          <w:rFonts w:ascii="Calibri" w:hAnsi="Calibri" w:cs="Times New Roman"/>
          <w:i/>
          <w:color w:val="000000"/>
          <w:sz w:val="20"/>
          <w:szCs w:val="20"/>
        </w:rPr>
        <w:tab/>
      </w:r>
      <w:r>
        <w:rPr>
          <w:rFonts w:ascii="Calibri" w:hAnsi="Calibri" w:cs="Times New Roman"/>
          <w:i/>
          <w:color w:val="000000"/>
          <w:sz w:val="20"/>
          <w:szCs w:val="20"/>
        </w:rPr>
        <w:tab/>
      </w:r>
      <w:proofErr w:type="gramStart"/>
      <w:r w:rsidR="00731505" w:rsidRPr="00436B61">
        <w:rPr>
          <w:rFonts w:ascii="Calibri" w:hAnsi="Calibri" w:cs="Times New Roman"/>
          <w:i/>
          <w:color w:val="000000"/>
          <w:sz w:val="20"/>
          <w:szCs w:val="20"/>
        </w:rPr>
        <w:t>ready</w:t>
      </w:r>
      <w:proofErr w:type="gramEnd"/>
      <w:r w:rsidR="00731505" w:rsidRPr="00436B61">
        <w:rPr>
          <w:rFonts w:ascii="Calibri" w:hAnsi="Calibri" w:cs="Times New Roman"/>
          <w:i/>
          <w:color w:val="000000"/>
          <w:sz w:val="20"/>
          <w:szCs w:val="20"/>
        </w:rPr>
        <w:t>, 1</w:t>
      </w:r>
      <w:r w:rsidR="00731505" w:rsidRPr="00436B61">
        <w:rPr>
          <w:rFonts w:ascii="Calibri" w:hAnsi="Calibri" w:cs="Times New Roman"/>
          <w:i/>
          <w:color w:val="000000"/>
          <w:position w:val="13"/>
          <w:sz w:val="20"/>
          <w:szCs w:val="20"/>
        </w:rPr>
        <w:t xml:space="preserve">st </w:t>
      </w:r>
      <w:r w:rsidR="00731505" w:rsidRPr="00436B61">
        <w:rPr>
          <w:rFonts w:ascii="Calibri" w:hAnsi="Calibri" w:cs="Times New Roman"/>
          <w:i/>
          <w:color w:val="000000"/>
          <w:sz w:val="20"/>
          <w:szCs w:val="20"/>
        </w:rPr>
        <w:t>fitting, 2</w:t>
      </w:r>
      <w:r w:rsidR="00731505" w:rsidRPr="00436B61">
        <w:rPr>
          <w:rFonts w:ascii="Calibri" w:hAnsi="Calibri" w:cs="Times New Roman"/>
          <w:i/>
          <w:color w:val="000000"/>
          <w:position w:val="13"/>
          <w:sz w:val="20"/>
          <w:szCs w:val="20"/>
        </w:rPr>
        <w:t xml:space="preserve">nd </w:t>
      </w:r>
      <w:r w:rsidR="00731505" w:rsidRPr="00436B61">
        <w:rPr>
          <w:rFonts w:ascii="Calibri" w:hAnsi="Calibri" w:cs="Times New Roman"/>
          <w:i/>
          <w:color w:val="000000"/>
          <w:sz w:val="20"/>
          <w:szCs w:val="20"/>
        </w:rPr>
        <w:t>fitting, 3</w:t>
      </w:r>
      <w:r w:rsidR="00731505" w:rsidRPr="00436B61">
        <w:rPr>
          <w:rFonts w:ascii="Calibri" w:hAnsi="Calibri" w:cs="Times New Roman"/>
          <w:i/>
          <w:color w:val="000000"/>
          <w:position w:val="13"/>
          <w:sz w:val="20"/>
          <w:szCs w:val="20"/>
        </w:rPr>
        <w:t xml:space="preserve">rd </w:t>
      </w:r>
      <w:r w:rsidR="00731505" w:rsidRPr="00436B61">
        <w:rPr>
          <w:rFonts w:ascii="Calibri" w:hAnsi="Calibri" w:cs="Times New Roman"/>
          <w:i/>
          <w:color w:val="000000"/>
          <w:sz w:val="20"/>
          <w:szCs w:val="20"/>
        </w:rPr>
        <w:t>fitting &amp; delivered.</w:t>
      </w:r>
      <w:r w:rsidR="00731505" w:rsidRPr="00436B61">
        <w:rPr>
          <w:rFonts w:ascii="Calibri" w:hAnsi="Calibri" w:cs="Times New Roman"/>
          <w:i/>
          <w:color w:val="000000"/>
          <w:sz w:val="20"/>
          <w:szCs w:val="20"/>
        </w:rPr>
        <w:tab/>
      </w:r>
    </w:p>
    <w:p w14:paraId="532DE213" w14:textId="6AB6893A" w:rsidR="005E0650" w:rsidRPr="00814174" w:rsidRDefault="00731505" w:rsidP="00814174">
      <w:pPr>
        <w:widowControl w:val="0"/>
        <w:numPr>
          <w:ilvl w:val="1"/>
          <w:numId w:val="7"/>
        </w:numPr>
        <w:tabs>
          <w:tab w:val="left" w:pos="940"/>
          <w:tab w:val="left" w:pos="1843"/>
        </w:tabs>
        <w:autoSpaceDE w:val="0"/>
        <w:autoSpaceDN w:val="0"/>
        <w:adjustRightInd w:val="0"/>
        <w:ind w:left="1440" w:hanging="1440"/>
        <w:rPr>
          <w:rFonts w:ascii="Calibri" w:hAnsi="Calibri" w:cs="Times New Roman"/>
          <w:i/>
          <w:color w:val="000000"/>
          <w:sz w:val="20"/>
          <w:szCs w:val="20"/>
        </w:rPr>
      </w:pPr>
      <w:r w:rsidRPr="00436B61">
        <w:rPr>
          <w:rFonts w:ascii="Calibri" w:hAnsi="Calibri" w:cs="Times New Roman"/>
          <w:i/>
          <w:color w:val="000000"/>
          <w:sz w:val="20"/>
          <w:szCs w:val="20"/>
        </w:rPr>
        <w:tab/>
        <w:t>(d</w:t>
      </w:r>
      <w:proofErr w:type="gramStart"/>
      <w:r w:rsidRPr="00436B61">
        <w:rPr>
          <w:rFonts w:ascii="Calibri" w:hAnsi="Calibri" w:cs="Times New Roman"/>
          <w:i/>
          <w:color w:val="000000"/>
          <w:sz w:val="20"/>
          <w:szCs w:val="20"/>
        </w:rPr>
        <w:t>)  Express</w:t>
      </w:r>
      <w:proofErr w:type="gramEnd"/>
      <w:r w:rsidRPr="00436B61">
        <w:rPr>
          <w:rFonts w:ascii="Calibri" w:hAnsi="Calibri" w:cs="Times New Roman"/>
          <w:i/>
          <w:color w:val="000000"/>
          <w:sz w:val="20"/>
          <w:szCs w:val="20"/>
        </w:rPr>
        <w:t xml:space="preserve"> delivery will have additional charg</w:t>
      </w:r>
      <w:r w:rsidR="00692B0A">
        <w:rPr>
          <w:rFonts w:ascii="Calibri" w:hAnsi="Calibri" w:cs="Times New Roman"/>
          <w:i/>
          <w:color w:val="000000"/>
          <w:sz w:val="20"/>
          <w:szCs w:val="20"/>
        </w:rPr>
        <w:t xml:space="preserve">es (additional charge for e.g. </w:t>
      </w:r>
      <w:r w:rsidRPr="00436B61">
        <w:rPr>
          <w:rFonts w:ascii="Calibri" w:hAnsi="Calibri" w:cs="Times New Roman"/>
          <w:i/>
          <w:color w:val="000000"/>
          <w:sz w:val="20"/>
          <w:szCs w:val="20"/>
        </w:rPr>
        <w:t>1day $</w:t>
      </w:r>
      <w:r w:rsidR="00814174">
        <w:rPr>
          <w:rFonts w:ascii="Calibri" w:hAnsi="Calibri" w:cs="Times New Roman"/>
          <w:i/>
          <w:color w:val="000000"/>
          <w:sz w:val="20"/>
          <w:szCs w:val="20"/>
        </w:rPr>
        <w:t xml:space="preserve">300, 3 days $150, 5 days $100) </w:t>
      </w:r>
    </w:p>
    <w:sectPr w:rsidR="005E0650" w:rsidRPr="00814174" w:rsidSect="00C56A39">
      <w:pgSz w:w="11900" w:h="16840"/>
      <w:pgMar w:top="930" w:right="1264" w:bottom="1021" w:left="1259" w:header="720" w:footer="1032"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5"/>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5"/>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2"/>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DE65A0"/>
    <w:multiLevelType w:val="hybridMultilevel"/>
    <w:tmpl w:val="E424F11A"/>
    <w:lvl w:ilvl="0" w:tplc="2954F7BA">
      <w:start w:val="1"/>
      <w:numFmt w:val="bullet"/>
      <w:lvlText w:val="•"/>
      <w:lvlJc w:val="left"/>
      <w:pPr>
        <w:tabs>
          <w:tab w:val="num" w:pos="720"/>
        </w:tabs>
        <w:ind w:left="720" w:hanging="360"/>
      </w:pPr>
      <w:rPr>
        <w:rFonts w:ascii="Arial" w:hAnsi="Arial" w:hint="default"/>
      </w:rPr>
    </w:lvl>
    <w:lvl w:ilvl="1" w:tplc="5552B132" w:tentative="1">
      <w:start w:val="1"/>
      <w:numFmt w:val="bullet"/>
      <w:lvlText w:val="•"/>
      <w:lvlJc w:val="left"/>
      <w:pPr>
        <w:tabs>
          <w:tab w:val="num" w:pos="1440"/>
        </w:tabs>
        <w:ind w:left="1440" w:hanging="360"/>
      </w:pPr>
      <w:rPr>
        <w:rFonts w:ascii="Arial" w:hAnsi="Arial" w:hint="default"/>
      </w:rPr>
    </w:lvl>
    <w:lvl w:ilvl="2" w:tplc="61BA9A8E" w:tentative="1">
      <w:start w:val="1"/>
      <w:numFmt w:val="bullet"/>
      <w:lvlText w:val="•"/>
      <w:lvlJc w:val="left"/>
      <w:pPr>
        <w:tabs>
          <w:tab w:val="num" w:pos="2160"/>
        </w:tabs>
        <w:ind w:left="2160" w:hanging="360"/>
      </w:pPr>
      <w:rPr>
        <w:rFonts w:ascii="Arial" w:hAnsi="Arial" w:hint="default"/>
      </w:rPr>
    </w:lvl>
    <w:lvl w:ilvl="3" w:tplc="A9BAD4C0" w:tentative="1">
      <w:start w:val="1"/>
      <w:numFmt w:val="bullet"/>
      <w:lvlText w:val="•"/>
      <w:lvlJc w:val="left"/>
      <w:pPr>
        <w:tabs>
          <w:tab w:val="num" w:pos="2880"/>
        </w:tabs>
        <w:ind w:left="2880" w:hanging="360"/>
      </w:pPr>
      <w:rPr>
        <w:rFonts w:ascii="Arial" w:hAnsi="Arial" w:hint="default"/>
      </w:rPr>
    </w:lvl>
    <w:lvl w:ilvl="4" w:tplc="762A9700" w:tentative="1">
      <w:start w:val="1"/>
      <w:numFmt w:val="bullet"/>
      <w:lvlText w:val="•"/>
      <w:lvlJc w:val="left"/>
      <w:pPr>
        <w:tabs>
          <w:tab w:val="num" w:pos="3600"/>
        </w:tabs>
        <w:ind w:left="3600" w:hanging="360"/>
      </w:pPr>
      <w:rPr>
        <w:rFonts w:ascii="Arial" w:hAnsi="Arial" w:hint="default"/>
      </w:rPr>
    </w:lvl>
    <w:lvl w:ilvl="5" w:tplc="5ED20092" w:tentative="1">
      <w:start w:val="1"/>
      <w:numFmt w:val="bullet"/>
      <w:lvlText w:val="•"/>
      <w:lvlJc w:val="left"/>
      <w:pPr>
        <w:tabs>
          <w:tab w:val="num" w:pos="4320"/>
        </w:tabs>
        <w:ind w:left="4320" w:hanging="360"/>
      </w:pPr>
      <w:rPr>
        <w:rFonts w:ascii="Arial" w:hAnsi="Arial" w:hint="default"/>
      </w:rPr>
    </w:lvl>
    <w:lvl w:ilvl="6" w:tplc="2D9637F6" w:tentative="1">
      <w:start w:val="1"/>
      <w:numFmt w:val="bullet"/>
      <w:lvlText w:val="•"/>
      <w:lvlJc w:val="left"/>
      <w:pPr>
        <w:tabs>
          <w:tab w:val="num" w:pos="5040"/>
        </w:tabs>
        <w:ind w:left="5040" w:hanging="360"/>
      </w:pPr>
      <w:rPr>
        <w:rFonts w:ascii="Arial" w:hAnsi="Arial" w:hint="default"/>
      </w:rPr>
    </w:lvl>
    <w:lvl w:ilvl="7" w:tplc="2DF0CD8A" w:tentative="1">
      <w:start w:val="1"/>
      <w:numFmt w:val="bullet"/>
      <w:lvlText w:val="•"/>
      <w:lvlJc w:val="left"/>
      <w:pPr>
        <w:tabs>
          <w:tab w:val="num" w:pos="5760"/>
        </w:tabs>
        <w:ind w:left="5760" w:hanging="360"/>
      </w:pPr>
      <w:rPr>
        <w:rFonts w:ascii="Arial" w:hAnsi="Arial" w:hint="default"/>
      </w:rPr>
    </w:lvl>
    <w:lvl w:ilvl="8" w:tplc="C5586F66" w:tentative="1">
      <w:start w:val="1"/>
      <w:numFmt w:val="bullet"/>
      <w:lvlText w:val="•"/>
      <w:lvlJc w:val="left"/>
      <w:pPr>
        <w:tabs>
          <w:tab w:val="num" w:pos="6480"/>
        </w:tabs>
        <w:ind w:left="6480" w:hanging="360"/>
      </w:pPr>
      <w:rPr>
        <w:rFonts w:ascii="Arial" w:hAnsi="Arial" w:hint="default"/>
      </w:rPr>
    </w:lvl>
  </w:abstractNum>
  <w:abstractNum w:abstractNumId="4">
    <w:nsid w:val="023B4B01"/>
    <w:multiLevelType w:val="hybridMultilevel"/>
    <w:tmpl w:val="07082A14"/>
    <w:lvl w:ilvl="0" w:tplc="D95072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38E05AE"/>
    <w:multiLevelType w:val="hybridMultilevel"/>
    <w:tmpl w:val="0D281710"/>
    <w:lvl w:ilvl="0" w:tplc="D54A2590">
      <w:start w:val="1"/>
      <w:numFmt w:val="bullet"/>
      <w:lvlText w:val="-"/>
      <w:lvlJc w:val="left"/>
      <w:pPr>
        <w:ind w:left="180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46958A1"/>
    <w:multiLevelType w:val="hybridMultilevel"/>
    <w:tmpl w:val="A20A099A"/>
    <w:lvl w:ilvl="0" w:tplc="D54A2590">
      <w:start w:val="1"/>
      <w:numFmt w:val="bullet"/>
      <w:lvlText w:val="-"/>
      <w:lvlJc w:val="left"/>
      <w:pPr>
        <w:ind w:left="2160" w:hanging="360"/>
      </w:pPr>
      <w:rPr>
        <w:rFonts w:ascii="Cambria" w:eastAsiaTheme="minorEastAsia" w:hAnsi="Cambria"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49E45C0"/>
    <w:multiLevelType w:val="hybridMultilevel"/>
    <w:tmpl w:val="2F1A63D4"/>
    <w:lvl w:ilvl="0" w:tplc="D54A2590">
      <w:start w:val="1"/>
      <w:numFmt w:val="bullet"/>
      <w:lvlText w:val="-"/>
      <w:lvlJc w:val="left"/>
      <w:pPr>
        <w:ind w:left="1080" w:hanging="360"/>
      </w:pPr>
      <w:rPr>
        <w:rFonts w:ascii="Cambria" w:eastAsiaTheme="minorEastAsia" w:hAnsi="Cambria"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088B5EA4"/>
    <w:multiLevelType w:val="hybridMultilevel"/>
    <w:tmpl w:val="EA22CC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090777DB"/>
    <w:multiLevelType w:val="hybridMultilevel"/>
    <w:tmpl w:val="A22E4390"/>
    <w:lvl w:ilvl="0" w:tplc="08700C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1603155"/>
    <w:multiLevelType w:val="hybridMultilevel"/>
    <w:tmpl w:val="6CC6701E"/>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13170B81"/>
    <w:multiLevelType w:val="hybridMultilevel"/>
    <w:tmpl w:val="2CD8CC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1A5F5BA4"/>
    <w:multiLevelType w:val="hybridMultilevel"/>
    <w:tmpl w:val="8FAE9CCE"/>
    <w:lvl w:ilvl="0" w:tplc="D54A2590">
      <w:start w:val="1"/>
      <w:numFmt w:val="bullet"/>
      <w:lvlText w:val="-"/>
      <w:lvlJc w:val="left"/>
      <w:pPr>
        <w:ind w:left="1069" w:hanging="360"/>
      </w:pPr>
      <w:rPr>
        <w:rFonts w:ascii="Cambria" w:eastAsiaTheme="minorEastAsia" w:hAnsi="Cambria" w:cstheme="minorBidi"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3">
    <w:nsid w:val="1AF448D6"/>
    <w:multiLevelType w:val="hybridMultilevel"/>
    <w:tmpl w:val="193C6DF2"/>
    <w:lvl w:ilvl="0" w:tplc="04090001">
      <w:start w:val="1"/>
      <w:numFmt w:val="bullet"/>
      <w:lvlText w:val=""/>
      <w:lvlJc w:val="left"/>
      <w:pPr>
        <w:ind w:left="2203" w:hanging="360"/>
      </w:pPr>
      <w:rPr>
        <w:rFonts w:ascii="Symbol" w:hAnsi="Symbol" w:hint="default"/>
      </w:rPr>
    </w:lvl>
    <w:lvl w:ilvl="1" w:tplc="04090003">
      <w:start w:val="1"/>
      <w:numFmt w:val="bullet"/>
      <w:lvlText w:val="o"/>
      <w:lvlJc w:val="left"/>
      <w:pPr>
        <w:ind w:left="2934" w:hanging="360"/>
      </w:pPr>
      <w:rPr>
        <w:rFonts w:ascii="Courier New" w:hAnsi="Courier New" w:hint="default"/>
      </w:rPr>
    </w:lvl>
    <w:lvl w:ilvl="2" w:tplc="04090005" w:tentative="1">
      <w:start w:val="1"/>
      <w:numFmt w:val="bullet"/>
      <w:lvlText w:val=""/>
      <w:lvlJc w:val="left"/>
      <w:pPr>
        <w:ind w:left="3654" w:hanging="360"/>
      </w:pPr>
      <w:rPr>
        <w:rFonts w:ascii="Wingdings" w:hAnsi="Wingdings" w:hint="default"/>
      </w:rPr>
    </w:lvl>
    <w:lvl w:ilvl="3" w:tplc="04090001" w:tentative="1">
      <w:start w:val="1"/>
      <w:numFmt w:val="bullet"/>
      <w:lvlText w:val=""/>
      <w:lvlJc w:val="left"/>
      <w:pPr>
        <w:ind w:left="4374" w:hanging="360"/>
      </w:pPr>
      <w:rPr>
        <w:rFonts w:ascii="Symbol" w:hAnsi="Symbol" w:hint="default"/>
      </w:rPr>
    </w:lvl>
    <w:lvl w:ilvl="4" w:tplc="04090003" w:tentative="1">
      <w:start w:val="1"/>
      <w:numFmt w:val="bullet"/>
      <w:lvlText w:val="o"/>
      <w:lvlJc w:val="left"/>
      <w:pPr>
        <w:ind w:left="5094" w:hanging="360"/>
      </w:pPr>
      <w:rPr>
        <w:rFonts w:ascii="Courier New" w:hAnsi="Courier New" w:hint="default"/>
      </w:rPr>
    </w:lvl>
    <w:lvl w:ilvl="5" w:tplc="04090005" w:tentative="1">
      <w:start w:val="1"/>
      <w:numFmt w:val="bullet"/>
      <w:lvlText w:val=""/>
      <w:lvlJc w:val="left"/>
      <w:pPr>
        <w:ind w:left="5814" w:hanging="360"/>
      </w:pPr>
      <w:rPr>
        <w:rFonts w:ascii="Wingdings" w:hAnsi="Wingdings" w:hint="default"/>
      </w:rPr>
    </w:lvl>
    <w:lvl w:ilvl="6" w:tplc="04090001" w:tentative="1">
      <w:start w:val="1"/>
      <w:numFmt w:val="bullet"/>
      <w:lvlText w:val=""/>
      <w:lvlJc w:val="left"/>
      <w:pPr>
        <w:ind w:left="6534" w:hanging="360"/>
      </w:pPr>
      <w:rPr>
        <w:rFonts w:ascii="Symbol" w:hAnsi="Symbol" w:hint="default"/>
      </w:rPr>
    </w:lvl>
    <w:lvl w:ilvl="7" w:tplc="04090003" w:tentative="1">
      <w:start w:val="1"/>
      <w:numFmt w:val="bullet"/>
      <w:lvlText w:val="o"/>
      <w:lvlJc w:val="left"/>
      <w:pPr>
        <w:ind w:left="7254" w:hanging="360"/>
      </w:pPr>
      <w:rPr>
        <w:rFonts w:ascii="Courier New" w:hAnsi="Courier New" w:hint="default"/>
      </w:rPr>
    </w:lvl>
    <w:lvl w:ilvl="8" w:tplc="04090005" w:tentative="1">
      <w:start w:val="1"/>
      <w:numFmt w:val="bullet"/>
      <w:lvlText w:val=""/>
      <w:lvlJc w:val="left"/>
      <w:pPr>
        <w:ind w:left="7974" w:hanging="360"/>
      </w:pPr>
      <w:rPr>
        <w:rFonts w:ascii="Wingdings" w:hAnsi="Wingdings" w:hint="default"/>
      </w:rPr>
    </w:lvl>
  </w:abstractNum>
  <w:abstractNum w:abstractNumId="14">
    <w:nsid w:val="1EBC5B54"/>
    <w:multiLevelType w:val="hybridMultilevel"/>
    <w:tmpl w:val="E9E227B6"/>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22607C6A"/>
    <w:multiLevelType w:val="hybridMultilevel"/>
    <w:tmpl w:val="E7487570"/>
    <w:lvl w:ilvl="0" w:tplc="3182BFD8">
      <w:start w:val="1"/>
      <w:numFmt w:val="lowerLetter"/>
      <w:lvlText w:val="%1."/>
      <w:lvlJc w:val="left"/>
      <w:pPr>
        <w:ind w:left="1800" w:hanging="360"/>
      </w:pPr>
      <w:rPr>
        <w:rFonts w:hint="default"/>
      </w:rPr>
    </w:lvl>
    <w:lvl w:ilvl="1" w:tplc="E32247C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85B782C"/>
    <w:multiLevelType w:val="hybridMultilevel"/>
    <w:tmpl w:val="AEB4D9CC"/>
    <w:lvl w:ilvl="0" w:tplc="8870CFA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9ED3650"/>
    <w:multiLevelType w:val="hybridMultilevel"/>
    <w:tmpl w:val="62FA9D38"/>
    <w:lvl w:ilvl="0" w:tplc="3182BFD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30C3787A"/>
    <w:multiLevelType w:val="hybridMultilevel"/>
    <w:tmpl w:val="07082A14"/>
    <w:lvl w:ilvl="0" w:tplc="D95072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0C66138"/>
    <w:multiLevelType w:val="hybridMultilevel"/>
    <w:tmpl w:val="B9206E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33A4625E"/>
    <w:multiLevelType w:val="hybridMultilevel"/>
    <w:tmpl w:val="D3447AAE"/>
    <w:lvl w:ilvl="0" w:tplc="D54A2590">
      <w:start w:val="1"/>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B114270"/>
    <w:multiLevelType w:val="hybridMultilevel"/>
    <w:tmpl w:val="EF24BBB4"/>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3B822916"/>
    <w:multiLevelType w:val="hybridMultilevel"/>
    <w:tmpl w:val="C224654C"/>
    <w:lvl w:ilvl="0" w:tplc="4788BD68">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D825E60"/>
    <w:multiLevelType w:val="hybridMultilevel"/>
    <w:tmpl w:val="78D61A46"/>
    <w:lvl w:ilvl="0" w:tplc="A59248F6">
      <w:start w:val="1"/>
      <w:numFmt w:val="bullet"/>
      <w:lvlText w:val="-"/>
      <w:lvlJc w:val="left"/>
      <w:pPr>
        <w:ind w:left="1080" w:hanging="360"/>
      </w:pPr>
      <w:rPr>
        <w:rFonts w:ascii="Cambria" w:eastAsiaTheme="minorEastAsia" w:hAnsi="Cambria" w:cstheme="minorBidi"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4260157B"/>
    <w:multiLevelType w:val="hybridMultilevel"/>
    <w:tmpl w:val="AC2216F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4C157638"/>
    <w:multiLevelType w:val="hybridMultilevel"/>
    <w:tmpl w:val="07082A14"/>
    <w:lvl w:ilvl="0" w:tplc="D95072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3F5347A"/>
    <w:multiLevelType w:val="hybridMultilevel"/>
    <w:tmpl w:val="F08E3970"/>
    <w:lvl w:ilvl="0" w:tplc="D54A2590">
      <w:start w:val="1"/>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360" w:hanging="360"/>
      </w:pPr>
      <w:rPr>
        <w:rFonts w:ascii="Courier New" w:hAnsi="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7">
    <w:nsid w:val="55A31D3F"/>
    <w:multiLevelType w:val="hybridMultilevel"/>
    <w:tmpl w:val="68C4AA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587A0EC1"/>
    <w:multiLevelType w:val="hybridMultilevel"/>
    <w:tmpl w:val="9802106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94E6050"/>
    <w:multiLevelType w:val="hybridMultilevel"/>
    <w:tmpl w:val="4D926E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CAB675B"/>
    <w:multiLevelType w:val="hybridMultilevel"/>
    <w:tmpl w:val="664E36C0"/>
    <w:lvl w:ilvl="0" w:tplc="B242111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nsid w:val="5E506521"/>
    <w:multiLevelType w:val="hybridMultilevel"/>
    <w:tmpl w:val="EA6CDB8E"/>
    <w:lvl w:ilvl="0" w:tplc="494095F2">
      <w:start w:val="1"/>
      <w:numFmt w:val="bullet"/>
      <w:lvlText w:val="-"/>
      <w:lvlJc w:val="left"/>
      <w:pPr>
        <w:ind w:left="1069" w:hanging="360"/>
      </w:pPr>
      <w:rPr>
        <w:rFonts w:ascii="Cambria" w:eastAsiaTheme="minorEastAsia" w:hAnsi="Cambria" w:cstheme="minorBidi"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2">
    <w:nsid w:val="5F05070B"/>
    <w:multiLevelType w:val="hybridMultilevel"/>
    <w:tmpl w:val="486813BC"/>
    <w:lvl w:ilvl="0" w:tplc="D2F0F8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61D31A6C"/>
    <w:multiLevelType w:val="hybridMultilevel"/>
    <w:tmpl w:val="CD86400A"/>
    <w:lvl w:ilvl="0" w:tplc="169012DC">
      <w:start w:val="4"/>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4D76500"/>
    <w:multiLevelType w:val="hybridMultilevel"/>
    <w:tmpl w:val="18086636"/>
    <w:lvl w:ilvl="0" w:tplc="D54A2590">
      <w:start w:val="1"/>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360" w:hanging="360"/>
      </w:pPr>
      <w:rPr>
        <w:rFonts w:ascii="Courier New" w:hAnsi="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5">
    <w:nsid w:val="65C62FF1"/>
    <w:multiLevelType w:val="hybridMultilevel"/>
    <w:tmpl w:val="3E189EA8"/>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65B71BC"/>
    <w:multiLevelType w:val="hybridMultilevel"/>
    <w:tmpl w:val="1F845662"/>
    <w:lvl w:ilvl="0" w:tplc="D54A2590">
      <w:start w:val="1"/>
      <w:numFmt w:val="bullet"/>
      <w:lvlText w:val="-"/>
      <w:lvlJc w:val="left"/>
      <w:pPr>
        <w:ind w:left="1429" w:hanging="360"/>
      </w:pPr>
      <w:rPr>
        <w:rFonts w:ascii="Cambria" w:eastAsiaTheme="minorEastAsia" w:hAnsi="Cambria" w:cstheme="minorBidi" w:hint="default"/>
      </w:rPr>
    </w:lvl>
    <w:lvl w:ilvl="1" w:tplc="04090003">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7">
    <w:nsid w:val="668B2397"/>
    <w:multiLevelType w:val="hybridMultilevel"/>
    <w:tmpl w:val="C450DE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9B35823"/>
    <w:multiLevelType w:val="hybridMultilevel"/>
    <w:tmpl w:val="68D2C3D6"/>
    <w:lvl w:ilvl="0" w:tplc="D54A2590">
      <w:start w:val="1"/>
      <w:numFmt w:val="bullet"/>
      <w:lvlText w:val="-"/>
      <w:lvlJc w:val="left"/>
      <w:pPr>
        <w:ind w:left="1800" w:hanging="360"/>
      </w:pPr>
      <w:rPr>
        <w:rFonts w:ascii="Cambria" w:eastAsiaTheme="minorEastAsia" w:hAnsi="Cambria" w:cstheme="minorBidi" w:hint="default"/>
      </w:rPr>
    </w:lvl>
    <w:lvl w:ilvl="1" w:tplc="04090003">
      <w:start w:val="1"/>
      <w:numFmt w:val="bullet"/>
      <w:lvlText w:val="o"/>
      <w:lvlJc w:val="left"/>
      <w:pPr>
        <w:ind w:left="2171" w:hanging="360"/>
      </w:pPr>
      <w:rPr>
        <w:rFonts w:ascii="Courier New" w:hAnsi="Courier New" w:hint="default"/>
      </w:rPr>
    </w:lvl>
    <w:lvl w:ilvl="2" w:tplc="04090005" w:tentative="1">
      <w:start w:val="1"/>
      <w:numFmt w:val="bullet"/>
      <w:lvlText w:val=""/>
      <w:lvlJc w:val="left"/>
      <w:pPr>
        <w:ind w:left="2891" w:hanging="360"/>
      </w:pPr>
      <w:rPr>
        <w:rFonts w:ascii="Wingdings" w:hAnsi="Wingdings" w:hint="default"/>
      </w:rPr>
    </w:lvl>
    <w:lvl w:ilvl="3" w:tplc="04090001" w:tentative="1">
      <w:start w:val="1"/>
      <w:numFmt w:val="bullet"/>
      <w:lvlText w:val=""/>
      <w:lvlJc w:val="left"/>
      <w:pPr>
        <w:ind w:left="3611" w:hanging="360"/>
      </w:pPr>
      <w:rPr>
        <w:rFonts w:ascii="Symbol" w:hAnsi="Symbol" w:hint="default"/>
      </w:rPr>
    </w:lvl>
    <w:lvl w:ilvl="4" w:tplc="04090003" w:tentative="1">
      <w:start w:val="1"/>
      <w:numFmt w:val="bullet"/>
      <w:lvlText w:val="o"/>
      <w:lvlJc w:val="left"/>
      <w:pPr>
        <w:ind w:left="4331" w:hanging="360"/>
      </w:pPr>
      <w:rPr>
        <w:rFonts w:ascii="Courier New" w:hAnsi="Courier New" w:hint="default"/>
      </w:rPr>
    </w:lvl>
    <w:lvl w:ilvl="5" w:tplc="04090005" w:tentative="1">
      <w:start w:val="1"/>
      <w:numFmt w:val="bullet"/>
      <w:lvlText w:val=""/>
      <w:lvlJc w:val="left"/>
      <w:pPr>
        <w:ind w:left="5051" w:hanging="360"/>
      </w:pPr>
      <w:rPr>
        <w:rFonts w:ascii="Wingdings" w:hAnsi="Wingdings" w:hint="default"/>
      </w:rPr>
    </w:lvl>
    <w:lvl w:ilvl="6" w:tplc="04090001" w:tentative="1">
      <w:start w:val="1"/>
      <w:numFmt w:val="bullet"/>
      <w:lvlText w:val=""/>
      <w:lvlJc w:val="left"/>
      <w:pPr>
        <w:ind w:left="5771" w:hanging="360"/>
      </w:pPr>
      <w:rPr>
        <w:rFonts w:ascii="Symbol" w:hAnsi="Symbol" w:hint="default"/>
      </w:rPr>
    </w:lvl>
    <w:lvl w:ilvl="7" w:tplc="04090003" w:tentative="1">
      <w:start w:val="1"/>
      <w:numFmt w:val="bullet"/>
      <w:lvlText w:val="o"/>
      <w:lvlJc w:val="left"/>
      <w:pPr>
        <w:ind w:left="6491" w:hanging="360"/>
      </w:pPr>
      <w:rPr>
        <w:rFonts w:ascii="Courier New" w:hAnsi="Courier New" w:hint="default"/>
      </w:rPr>
    </w:lvl>
    <w:lvl w:ilvl="8" w:tplc="04090005" w:tentative="1">
      <w:start w:val="1"/>
      <w:numFmt w:val="bullet"/>
      <w:lvlText w:val=""/>
      <w:lvlJc w:val="left"/>
      <w:pPr>
        <w:ind w:left="7211" w:hanging="360"/>
      </w:pPr>
      <w:rPr>
        <w:rFonts w:ascii="Wingdings" w:hAnsi="Wingdings" w:hint="default"/>
      </w:rPr>
    </w:lvl>
  </w:abstractNum>
  <w:abstractNum w:abstractNumId="39">
    <w:nsid w:val="70AF462A"/>
    <w:multiLevelType w:val="hybridMultilevel"/>
    <w:tmpl w:val="0068D038"/>
    <w:lvl w:ilvl="0" w:tplc="0C742D1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4C33A48"/>
    <w:multiLevelType w:val="hybridMultilevel"/>
    <w:tmpl w:val="5B42812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1">
    <w:nsid w:val="7ADA48A1"/>
    <w:multiLevelType w:val="hybridMultilevel"/>
    <w:tmpl w:val="FEB04A0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171" w:hanging="360"/>
      </w:pPr>
      <w:rPr>
        <w:rFonts w:ascii="Courier New" w:hAnsi="Courier New" w:hint="default"/>
      </w:rPr>
    </w:lvl>
    <w:lvl w:ilvl="2" w:tplc="04090005" w:tentative="1">
      <w:start w:val="1"/>
      <w:numFmt w:val="bullet"/>
      <w:lvlText w:val=""/>
      <w:lvlJc w:val="left"/>
      <w:pPr>
        <w:ind w:left="2891" w:hanging="360"/>
      </w:pPr>
      <w:rPr>
        <w:rFonts w:ascii="Wingdings" w:hAnsi="Wingdings" w:hint="default"/>
      </w:rPr>
    </w:lvl>
    <w:lvl w:ilvl="3" w:tplc="04090001" w:tentative="1">
      <w:start w:val="1"/>
      <w:numFmt w:val="bullet"/>
      <w:lvlText w:val=""/>
      <w:lvlJc w:val="left"/>
      <w:pPr>
        <w:ind w:left="3611" w:hanging="360"/>
      </w:pPr>
      <w:rPr>
        <w:rFonts w:ascii="Symbol" w:hAnsi="Symbol" w:hint="default"/>
      </w:rPr>
    </w:lvl>
    <w:lvl w:ilvl="4" w:tplc="04090003" w:tentative="1">
      <w:start w:val="1"/>
      <w:numFmt w:val="bullet"/>
      <w:lvlText w:val="o"/>
      <w:lvlJc w:val="left"/>
      <w:pPr>
        <w:ind w:left="4331" w:hanging="360"/>
      </w:pPr>
      <w:rPr>
        <w:rFonts w:ascii="Courier New" w:hAnsi="Courier New" w:hint="default"/>
      </w:rPr>
    </w:lvl>
    <w:lvl w:ilvl="5" w:tplc="04090005" w:tentative="1">
      <w:start w:val="1"/>
      <w:numFmt w:val="bullet"/>
      <w:lvlText w:val=""/>
      <w:lvlJc w:val="left"/>
      <w:pPr>
        <w:ind w:left="5051" w:hanging="360"/>
      </w:pPr>
      <w:rPr>
        <w:rFonts w:ascii="Wingdings" w:hAnsi="Wingdings" w:hint="default"/>
      </w:rPr>
    </w:lvl>
    <w:lvl w:ilvl="6" w:tplc="04090001" w:tentative="1">
      <w:start w:val="1"/>
      <w:numFmt w:val="bullet"/>
      <w:lvlText w:val=""/>
      <w:lvlJc w:val="left"/>
      <w:pPr>
        <w:ind w:left="5771" w:hanging="360"/>
      </w:pPr>
      <w:rPr>
        <w:rFonts w:ascii="Symbol" w:hAnsi="Symbol" w:hint="default"/>
      </w:rPr>
    </w:lvl>
    <w:lvl w:ilvl="7" w:tplc="04090003" w:tentative="1">
      <w:start w:val="1"/>
      <w:numFmt w:val="bullet"/>
      <w:lvlText w:val="o"/>
      <w:lvlJc w:val="left"/>
      <w:pPr>
        <w:ind w:left="6491" w:hanging="360"/>
      </w:pPr>
      <w:rPr>
        <w:rFonts w:ascii="Courier New" w:hAnsi="Courier New" w:hint="default"/>
      </w:rPr>
    </w:lvl>
    <w:lvl w:ilvl="8" w:tplc="04090005" w:tentative="1">
      <w:start w:val="1"/>
      <w:numFmt w:val="bullet"/>
      <w:lvlText w:val=""/>
      <w:lvlJc w:val="left"/>
      <w:pPr>
        <w:ind w:left="7211" w:hanging="360"/>
      </w:pPr>
      <w:rPr>
        <w:rFonts w:ascii="Wingdings" w:hAnsi="Wingdings" w:hint="default"/>
      </w:rPr>
    </w:lvl>
  </w:abstractNum>
  <w:abstractNum w:abstractNumId="42">
    <w:nsid w:val="7BAD7966"/>
    <w:multiLevelType w:val="hybridMultilevel"/>
    <w:tmpl w:val="6FD4B214"/>
    <w:lvl w:ilvl="0" w:tplc="D54A2590">
      <w:start w:val="1"/>
      <w:numFmt w:val="bullet"/>
      <w:lvlText w:val="-"/>
      <w:lvlJc w:val="left"/>
      <w:pPr>
        <w:ind w:left="1440" w:hanging="360"/>
      </w:pPr>
      <w:rPr>
        <w:rFonts w:ascii="Cambria" w:eastAsiaTheme="minorEastAsia" w:hAnsi="Cambria" w:cstheme="minorBidi" w:hint="default"/>
      </w:rPr>
    </w:lvl>
    <w:lvl w:ilvl="1" w:tplc="D54A2590">
      <w:start w:val="1"/>
      <w:numFmt w:val="bullet"/>
      <w:lvlText w:val="-"/>
      <w:lvlJc w:val="left"/>
      <w:pPr>
        <w:ind w:left="2160" w:hanging="360"/>
      </w:pPr>
      <w:rPr>
        <w:rFonts w:ascii="Cambria" w:eastAsiaTheme="minorEastAsia" w:hAnsi="Cambria" w:cstheme="minorBidi"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nsid w:val="7E07247B"/>
    <w:multiLevelType w:val="hybridMultilevel"/>
    <w:tmpl w:val="608A296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6"/>
  </w:num>
  <w:num w:numId="2">
    <w:abstractNumId w:val="12"/>
  </w:num>
  <w:num w:numId="3">
    <w:abstractNumId w:val="31"/>
  </w:num>
  <w:num w:numId="4">
    <w:abstractNumId w:val="23"/>
  </w:num>
  <w:num w:numId="5">
    <w:abstractNumId w:val="28"/>
  </w:num>
  <w:num w:numId="6">
    <w:abstractNumId w:val="10"/>
  </w:num>
  <w:num w:numId="7">
    <w:abstractNumId w:val="0"/>
  </w:num>
  <w:num w:numId="8">
    <w:abstractNumId w:val="1"/>
  </w:num>
  <w:num w:numId="9">
    <w:abstractNumId w:val="2"/>
  </w:num>
  <w:num w:numId="10">
    <w:abstractNumId w:val="17"/>
  </w:num>
  <w:num w:numId="11">
    <w:abstractNumId w:val="38"/>
  </w:num>
  <w:num w:numId="12">
    <w:abstractNumId w:val="15"/>
  </w:num>
  <w:num w:numId="13">
    <w:abstractNumId w:val="9"/>
  </w:num>
  <w:num w:numId="14">
    <w:abstractNumId w:val="25"/>
  </w:num>
  <w:num w:numId="15">
    <w:abstractNumId w:val="32"/>
  </w:num>
  <w:num w:numId="16">
    <w:abstractNumId w:val="18"/>
  </w:num>
  <w:num w:numId="17">
    <w:abstractNumId w:val="3"/>
  </w:num>
  <w:num w:numId="18">
    <w:abstractNumId w:val="6"/>
  </w:num>
  <w:num w:numId="19">
    <w:abstractNumId w:val="4"/>
  </w:num>
  <w:num w:numId="20">
    <w:abstractNumId w:val="39"/>
  </w:num>
  <w:num w:numId="21">
    <w:abstractNumId w:val="26"/>
  </w:num>
  <w:num w:numId="22">
    <w:abstractNumId w:val="5"/>
  </w:num>
  <w:num w:numId="23">
    <w:abstractNumId w:val="37"/>
  </w:num>
  <w:num w:numId="24">
    <w:abstractNumId w:val="30"/>
  </w:num>
  <w:num w:numId="25">
    <w:abstractNumId w:val="34"/>
  </w:num>
  <w:num w:numId="26">
    <w:abstractNumId w:val="29"/>
  </w:num>
  <w:num w:numId="27">
    <w:abstractNumId w:val="35"/>
  </w:num>
  <w:num w:numId="28">
    <w:abstractNumId w:val="21"/>
  </w:num>
  <w:num w:numId="29">
    <w:abstractNumId w:val="14"/>
  </w:num>
  <w:num w:numId="30">
    <w:abstractNumId w:val="27"/>
  </w:num>
  <w:num w:numId="31">
    <w:abstractNumId w:val="11"/>
  </w:num>
  <w:num w:numId="32">
    <w:abstractNumId w:val="41"/>
  </w:num>
  <w:num w:numId="33">
    <w:abstractNumId w:val="19"/>
  </w:num>
  <w:num w:numId="34">
    <w:abstractNumId w:val="8"/>
  </w:num>
  <w:num w:numId="35">
    <w:abstractNumId w:val="36"/>
  </w:num>
  <w:num w:numId="36">
    <w:abstractNumId w:val="13"/>
  </w:num>
  <w:num w:numId="37">
    <w:abstractNumId w:val="20"/>
  </w:num>
  <w:num w:numId="38">
    <w:abstractNumId w:val="24"/>
  </w:num>
  <w:num w:numId="39">
    <w:abstractNumId w:val="42"/>
  </w:num>
  <w:num w:numId="40">
    <w:abstractNumId w:val="43"/>
  </w:num>
  <w:num w:numId="41">
    <w:abstractNumId w:val="7"/>
  </w:num>
  <w:num w:numId="42">
    <w:abstractNumId w:val="40"/>
  </w:num>
  <w:num w:numId="43">
    <w:abstractNumId w:val="33"/>
  </w:num>
  <w:num w:numId="4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6DD"/>
    <w:rsid w:val="000272B0"/>
    <w:rsid w:val="00034913"/>
    <w:rsid w:val="000434F9"/>
    <w:rsid w:val="0006584C"/>
    <w:rsid w:val="00072CB0"/>
    <w:rsid w:val="000743B5"/>
    <w:rsid w:val="00092D82"/>
    <w:rsid w:val="0009583A"/>
    <w:rsid w:val="000B191F"/>
    <w:rsid w:val="000B57B0"/>
    <w:rsid w:val="000C3E4A"/>
    <w:rsid w:val="000D521A"/>
    <w:rsid w:val="000E1B96"/>
    <w:rsid w:val="000E53C2"/>
    <w:rsid w:val="000F7C42"/>
    <w:rsid w:val="00121BB3"/>
    <w:rsid w:val="001226A1"/>
    <w:rsid w:val="00122760"/>
    <w:rsid w:val="00124FC8"/>
    <w:rsid w:val="001300FE"/>
    <w:rsid w:val="00155D31"/>
    <w:rsid w:val="001678DD"/>
    <w:rsid w:val="00172FBE"/>
    <w:rsid w:val="0019739C"/>
    <w:rsid w:val="001A1374"/>
    <w:rsid w:val="001B718F"/>
    <w:rsid w:val="001C0EC2"/>
    <w:rsid w:val="001D14AC"/>
    <w:rsid w:val="001E5490"/>
    <w:rsid w:val="001E60E3"/>
    <w:rsid w:val="00203AB5"/>
    <w:rsid w:val="002065FF"/>
    <w:rsid w:val="00217460"/>
    <w:rsid w:val="00227F01"/>
    <w:rsid w:val="002443D4"/>
    <w:rsid w:val="002556DD"/>
    <w:rsid w:val="00257D33"/>
    <w:rsid w:val="00271822"/>
    <w:rsid w:val="00283667"/>
    <w:rsid w:val="0029410C"/>
    <w:rsid w:val="00295F20"/>
    <w:rsid w:val="002B325D"/>
    <w:rsid w:val="002C3A4B"/>
    <w:rsid w:val="002E4A3D"/>
    <w:rsid w:val="0031147C"/>
    <w:rsid w:val="00323E70"/>
    <w:rsid w:val="00351A7B"/>
    <w:rsid w:val="003618AA"/>
    <w:rsid w:val="00367BF8"/>
    <w:rsid w:val="0037253D"/>
    <w:rsid w:val="00384C2A"/>
    <w:rsid w:val="003960A0"/>
    <w:rsid w:val="003A5DD7"/>
    <w:rsid w:val="003B47C0"/>
    <w:rsid w:val="003D149B"/>
    <w:rsid w:val="003F6BDC"/>
    <w:rsid w:val="00436B61"/>
    <w:rsid w:val="00447F9A"/>
    <w:rsid w:val="00453B57"/>
    <w:rsid w:val="00456B16"/>
    <w:rsid w:val="004A0206"/>
    <w:rsid w:val="004A3426"/>
    <w:rsid w:val="004B222D"/>
    <w:rsid w:val="004C7FE1"/>
    <w:rsid w:val="004F0CDD"/>
    <w:rsid w:val="004F3326"/>
    <w:rsid w:val="004F4530"/>
    <w:rsid w:val="00510279"/>
    <w:rsid w:val="005141E6"/>
    <w:rsid w:val="005156F5"/>
    <w:rsid w:val="00524ED5"/>
    <w:rsid w:val="00542E5E"/>
    <w:rsid w:val="00547996"/>
    <w:rsid w:val="00547998"/>
    <w:rsid w:val="00553288"/>
    <w:rsid w:val="0056082F"/>
    <w:rsid w:val="005929F2"/>
    <w:rsid w:val="005B157A"/>
    <w:rsid w:val="005B15DD"/>
    <w:rsid w:val="005C0015"/>
    <w:rsid w:val="005C1EA3"/>
    <w:rsid w:val="005C361D"/>
    <w:rsid w:val="005C72FF"/>
    <w:rsid w:val="005E0650"/>
    <w:rsid w:val="006104A4"/>
    <w:rsid w:val="0061713B"/>
    <w:rsid w:val="00622798"/>
    <w:rsid w:val="00644B90"/>
    <w:rsid w:val="00660CD7"/>
    <w:rsid w:val="00681D9C"/>
    <w:rsid w:val="00692B0A"/>
    <w:rsid w:val="006A5368"/>
    <w:rsid w:val="006B6206"/>
    <w:rsid w:val="006C0A97"/>
    <w:rsid w:val="00706060"/>
    <w:rsid w:val="007179B1"/>
    <w:rsid w:val="00720DE3"/>
    <w:rsid w:val="00720E43"/>
    <w:rsid w:val="00731505"/>
    <w:rsid w:val="00734928"/>
    <w:rsid w:val="00736C10"/>
    <w:rsid w:val="00740D44"/>
    <w:rsid w:val="007423B7"/>
    <w:rsid w:val="00744BEF"/>
    <w:rsid w:val="00767746"/>
    <w:rsid w:val="007702AE"/>
    <w:rsid w:val="0077259F"/>
    <w:rsid w:val="0078643E"/>
    <w:rsid w:val="00790C6D"/>
    <w:rsid w:val="0079146F"/>
    <w:rsid w:val="007A119D"/>
    <w:rsid w:val="007A5F05"/>
    <w:rsid w:val="007C282A"/>
    <w:rsid w:val="007C69E7"/>
    <w:rsid w:val="007D2EFB"/>
    <w:rsid w:val="007D3ACF"/>
    <w:rsid w:val="007D7557"/>
    <w:rsid w:val="007E44F6"/>
    <w:rsid w:val="007F4FE5"/>
    <w:rsid w:val="00807364"/>
    <w:rsid w:val="00814174"/>
    <w:rsid w:val="00814B65"/>
    <w:rsid w:val="00821832"/>
    <w:rsid w:val="008247DF"/>
    <w:rsid w:val="008257C0"/>
    <w:rsid w:val="0083149C"/>
    <w:rsid w:val="00850F01"/>
    <w:rsid w:val="0085400D"/>
    <w:rsid w:val="00860492"/>
    <w:rsid w:val="008751E6"/>
    <w:rsid w:val="008820E2"/>
    <w:rsid w:val="008842C1"/>
    <w:rsid w:val="008C2C46"/>
    <w:rsid w:val="008D2750"/>
    <w:rsid w:val="008D5C0F"/>
    <w:rsid w:val="008D799F"/>
    <w:rsid w:val="00901BB5"/>
    <w:rsid w:val="009075C9"/>
    <w:rsid w:val="0091526A"/>
    <w:rsid w:val="00935827"/>
    <w:rsid w:val="0093647C"/>
    <w:rsid w:val="009636CB"/>
    <w:rsid w:val="009729C2"/>
    <w:rsid w:val="00982EBC"/>
    <w:rsid w:val="009A770D"/>
    <w:rsid w:val="009B689F"/>
    <w:rsid w:val="009C0C41"/>
    <w:rsid w:val="009D5566"/>
    <w:rsid w:val="009E0EDE"/>
    <w:rsid w:val="009F050A"/>
    <w:rsid w:val="009F7195"/>
    <w:rsid w:val="00A2049B"/>
    <w:rsid w:val="00A2261B"/>
    <w:rsid w:val="00A25E28"/>
    <w:rsid w:val="00A404D5"/>
    <w:rsid w:val="00A4562F"/>
    <w:rsid w:val="00A50B5C"/>
    <w:rsid w:val="00A5475B"/>
    <w:rsid w:val="00A82E1F"/>
    <w:rsid w:val="00A831C3"/>
    <w:rsid w:val="00A87EC5"/>
    <w:rsid w:val="00A90579"/>
    <w:rsid w:val="00A928F8"/>
    <w:rsid w:val="00A94A9B"/>
    <w:rsid w:val="00AA74A1"/>
    <w:rsid w:val="00AB07AD"/>
    <w:rsid w:val="00AB401B"/>
    <w:rsid w:val="00AC5973"/>
    <w:rsid w:val="00AD1D2D"/>
    <w:rsid w:val="00AE018F"/>
    <w:rsid w:val="00AE0F54"/>
    <w:rsid w:val="00AE4D7D"/>
    <w:rsid w:val="00AF471B"/>
    <w:rsid w:val="00B11211"/>
    <w:rsid w:val="00B25D6A"/>
    <w:rsid w:val="00B5294E"/>
    <w:rsid w:val="00B54934"/>
    <w:rsid w:val="00B737DD"/>
    <w:rsid w:val="00BA7292"/>
    <w:rsid w:val="00BB070E"/>
    <w:rsid w:val="00BB5CE6"/>
    <w:rsid w:val="00BC04A3"/>
    <w:rsid w:val="00BD75A7"/>
    <w:rsid w:val="00BE3F43"/>
    <w:rsid w:val="00C01988"/>
    <w:rsid w:val="00C06B3C"/>
    <w:rsid w:val="00C132B7"/>
    <w:rsid w:val="00C15122"/>
    <w:rsid w:val="00C15F2B"/>
    <w:rsid w:val="00C52555"/>
    <w:rsid w:val="00C5632D"/>
    <w:rsid w:val="00C56A39"/>
    <w:rsid w:val="00C72BFE"/>
    <w:rsid w:val="00C972C8"/>
    <w:rsid w:val="00CB05E8"/>
    <w:rsid w:val="00CB7A85"/>
    <w:rsid w:val="00CD0B45"/>
    <w:rsid w:val="00CE37A6"/>
    <w:rsid w:val="00CF336D"/>
    <w:rsid w:val="00D1666A"/>
    <w:rsid w:val="00D17D2B"/>
    <w:rsid w:val="00D26702"/>
    <w:rsid w:val="00D33A84"/>
    <w:rsid w:val="00D5200B"/>
    <w:rsid w:val="00D72005"/>
    <w:rsid w:val="00D92572"/>
    <w:rsid w:val="00DA685E"/>
    <w:rsid w:val="00DC7129"/>
    <w:rsid w:val="00DD0CD1"/>
    <w:rsid w:val="00DD211A"/>
    <w:rsid w:val="00DF3BA0"/>
    <w:rsid w:val="00E01900"/>
    <w:rsid w:val="00E177A0"/>
    <w:rsid w:val="00E33ED4"/>
    <w:rsid w:val="00E43DD4"/>
    <w:rsid w:val="00E45B0D"/>
    <w:rsid w:val="00E50150"/>
    <w:rsid w:val="00E52A74"/>
    <w:rsid w:val="00E53D57"/>
    <w:rsid w:val="00E70254"/>
    <w:rsid w:val="00E73DC0"/>
    <w:rsid w:val="00E8455B"/>
    <w:rsid w:val="00E90137"/>
    <w:rsid w:val="00EA3284"/>
    <w:rsid w:val="00EA4EB2"/>
    <w:rsid w:val="00EA61C3"/>
    <w:rsid w:val="00EC0690"/>
    <w:rsid w:val="00EC75C5"/>
    <w:rsid w:val="00ED5537"/>
    <w:rsid w:val="00EE0456"/>
    <w:rsid w:val="00EE7353"/>
    <w:rsid w:val="00EF40FB"/>
    <w:rsid w:val="00EF543C"/>
    <w:rsid w:val="00EF7261"/>
    <w:rsid w:val="00F21344"/>
    <w:rsid w:val="00F3097E"/>
    <w:rsid w:val="00F56F9B"/>
    <w:rsid w:val="00F7361A"/>
    <w:rsid w:val="00F7538F"/>
    <w:rsid w:val="00F97656"/>
    <w:rsid w:val="00FA6685"/>
    <w:rsid w:val="00FE55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052EB8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56DD"/>
    <w:pPr>
      <w:ind w:left="720"/>
      <w:contextualSpacing/>
    </w:pPr>
  </w:style>
  <w:style w:type="paragraph" w:styleId="NormalWeb">
    <w:name w:val="Normal (Web)"/>
    <w:basedOn w:val="Normal"/>
    <w:uiPriority w:val="99"/>
    <w:unhideWhenUsed/>
    <w:rsid w:val="00E53D57"/>
    <w:pPr>
      <w:spacing w:before="100" w:beforeAutospacing="1" w:after="100" w:afterAutospacing="1"/>
    </w:pPr>
    <w:rPr>
      <w:rFonts w:ascii="Times New Roman" w:hAnsi="Times New Roman" w:cs="Times New Roman"/>
      <w:sz w:val="20"/>
      <w:szCs w:val="20"/>
    </w:rPr>
  </w:style>
  <w:style w:type="character" w:customStyle="1" w:styleId="copyable-text">
    <w:name w:val="copyable-text"/>
    <w:basedOn w:val="DefaultParagraphFont"/>
    <w:rsid w:val="004F3326"/>
  </w:style>
  <w:style w:type="character" w:customStyle="1" w:styleId="at-symbol">
    <w:name w:val="at-symbol"/>
    <w:basedOn w:val="DefaultParagraphFont"/>
    <w:rsid w:val="004F3326"/>
  </w:style>
  <w:style w:type="paragraph" w:styleId="BalloonText">
    <w:name w:val="Balloon Text"/>
    <w:basedOn w:val="Normal"/>
    <w:link w:val="BalloonTextChar"/>
    <w:uiPriority w:val="99"/>
    <w:semiHidden/>
    <w:unhideWhenUsed/>
    <w:rsid w:val="00DD211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D211A"/>
    <w:rPr>
      <w:rFonts w:ascii="Lucida Grande" w:hAnsi="Lucida Grande" w:cs="Lucida Grande"/>
      <w:sz w:val="18"/>
      <w:szCs w:val="18"/>
    </w:rPr>
  </w:style>
  <w:style w:type="character" w:styleId="Hyperlink">
    <w:name w:val="Hyperlink"/>
    <w:basedOn w:val="DefaultParagraphFont"/>
    <w:uiPriority w:val="99"/>
    <w:semiHidden/>
    <w:unhideWhenUsed/>
    <w:rsid w:val="000B191F"/>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56DD"/>
    <w:pPr>
      <w:ind w:left="720"/>
      <w:contextualSpacing/>
    </w:pPr>
  </w:style>
  <w:style w:type="paragraph" w:styleId="NormalWeb">
    <w:name w:val="Normal (Web)"/>
    <w:basedOn w:val="Normal"/>
    <w:uiPriority w:val="99"/>
    <w:unhideWhenUsed/>
    <w:rsid w:val="00E53D57"/>
    <w:pPr>
      <w:spacing w:before="100" w:beforeAutospacing="1" w:after="100" w:afterAutospacing="1"/>
    </w:pPr>
    <w:rPr>
      <w:rFonts w:ascii="Times New Roman" w:hAnsi="Times New Roman" w:cs="Times New Roman"/>
      <w:sz w:val="20"/>
      <w:szCs w:val="20"/>
    </w:rPr>
  </w:style>
  <w:style w:type="character" w:customStyle="1" w:styleId="copyable-text">
    <w:name w:val="copyable-text"/>
    <w:basedOn w:val="DefaultParagraphFont"/>
    <w:rsid w:val="004F3326"/>
  </w:style>
  <w:style w:type="character" w:customStyle="1" w:styleId="at-symbol">
    <w:name w:val="at-symbol"/>
    <w:basedOn w:val="DefaultParagraphFont"/>
    <w:rsid w:val="004F3326"/>
  </w:style>
  <w:style w:type="paragraph" w:styleId="BalloonText">
    <w:name w:val="Balloon Text"/>
    <w:basedOn w:val="Normal"/>
    <w:link w:val="BalloonTextChar"/>
    <w:uiPriority w:val="99"/>
    <w:semiHidden/>
    <w:unhideWhenUsed/>
    <w:rsid w:val="00DD211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D211A"/>
    <w:rPr>
      <w:rFonts w:ascii="Lucida Grande" w:hAnsi="Lucida Grande" w:cs="Lucida Grande"/>
      <w:sz w:val="18"/>
      <w:szCs w:val="18"/>
    </w:rPr>
  </w:style>
  <w:style w:type="character" w:styleId="Hyperlink">
    <w:name w:val="Hyperlink"/>
    <w:basedOn w:val="DefaultParagraphFont"/>
    <w:uiPriority w:val="99"/>
    <w:semiHidden/>
    <w:unhideWhenUsed/>
    <w:rsid w:val="000B19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66108">
      <w:bodyDiv w:val="1"/>
      <w:marLeft w:val="0"/>
      <w:marRight w:val="0"/>
      <w:marTop w:val="0"/>
      <w:marBottom w:val="0"/>
      <w:divBdr>
        <w:top w:val="none" w:sz="0" w:space="0" w:color="auto"/>
        <w:left w:val="none" w:sz="0" w:space="0" w:color="auto"/>
        <w:bottom w:val="none" w:sz="0" w:space="0" w:color="auto"/>
        <w:right w:val="none" w:sz="0" w:space="0" w:color="auto"/>
      </w:divBdr>
    </w:div>
    <w:div w:id="99381204">
      <w:bodyDiv w:val="1"/>
      <w:marLeft w:val="0"/>
      <w:marRight w:val="0"/>
      <w:marTop w:val="0"/>
      <w:marBottom w:val="0"/>
      <w:divBdr>
        <w:top w:val="none" w:sz="0" w:space="0" w:color="auto"/>
        <w:left w:val="none" w:sz="0" w:space="0" w:color="auto"/>
        <w:bottom w:val="none" w:sz="0" w:space="0" w:color="auto"/>
        <w:right w:val="none" w:sz="0" w:space="0" w:color="auto"/>
      </w:divBdr>
    </w:div>
    <w:div w:id="138156917">
      <w:bodyDiv w:val="1"/>
      <w:marLeft w:val="0"/>
      <w:marRight w:val="0"/>
      <w:marTop w:val="0"/>
      <w:marBottom w:val="0"/>
      <w:divBdr>
        <w:top w:val="none" w:sz="0" w:space="0" w:color="auto"/>
        <w:left w:val="none" w:sz="0" w:space="0" w:color="auto"/>
        <w:bottom w:val="none" w:sz="0" w:space="0" w:color="auto"/>
        <w:right w:val="none" w:sz="0" w:space="0" w:color="auto"/>
      </w:divBdr>
    </w:div>
    <w:div w:id="285429804">
      <w:bodyDiv w:val="1"/>
      <w:marLeft w:val="0"/>
      <w:marRight w:val="0"/>
      <w:marTop w:val="0"/>
      <w:marBottom w:val="0"/>
      <w:divBdr>
        <w:top w:val="none" w:sz="0" w:space="0" w:color="auto"/>
        <w:left w:val="none" w:sz="0" w:space="0" w:color="auto"/>
        <w:bottom w:val="none" w:sz="0" w:space="0" w:color="auto"/>
        <w:right w:val="none" w:sz="0" w:space="0" w:color="auto"/>
      </w:divBdr>
    </w:div>
    <w:div w:id="551114920">
      <w:bodyDiv w:val="1"/>
      <w:marLeft w:val="0"/>
      <w:marRight w:val="0"/>
      <w:marTop w:val="0"/>
      <w:marBottom w:val="0"/>
      <w:divBdr>
        <w:top w:val="none" w:sz="0" w:space="0" w:color="auto"/>
        <w:left w:val="none" w:sz="0" w:space="0" w:color="auto"/>
        <w:bottom w:val="none" w:sz="0" w:space="0" w:color="auto"/>
        <w:right w:val="none" w:sz="0" w:space="0" w:color="auto"/>
      </w:divBdr>
    </w:div>
    <w:div w:id="741834188">
      <w:bodyDiv w:val="1"/>
      <w:marLeft w:val="0"/>
      <w:marRight w:val="0"/>
      <w:marTop w:val="0"/>
      <w:marBottom w:val="0"/>
      <w:divBdr>
        <w:top w:val="none" w:sz="0" w:space="0" w:color="auto"/>
        <w:left w:val="none" w:sz="0" w:space="0" w:color="auto"/>
        <w:bottom w:val="none" w:sz="0" w:space="0" w:color="auto"/>
        <w:right w:val="none" w:sz="0" w:space="0" w:color="auto"/>
      </w:divBdr>
      <w:divsChild>
        <w:div w:id="1420978861">
          <w:marLeft w:val="446"/>
          <w:marRight w:val="0"/>
          <w:marTop w:val="0"/>
          <w:marBottom w:val="0"/>
          <w:divBdr>
            <w:top w:val="none" w:sz="0" w:space="0" w:color="auto"/>
            <w:left w:val="none" w:sz="0" w:space="0" w:color="auto"/>
            <w:bottom w:val="none" w:sz="0" w:space="0" w:color="auto"/>
            <w:right w:val="none" w:sz="0" w:space="0" w:color="auto"/>
          </w:divBdr>
        </w:div>
        <w:div w:id="1928272307">
          <w:marLeft w:val="446"/>
          <w:marRight w:val="0"/>
          <w:marTop w:val="0"/>
          <w:marBottom w:val="0"/>
          <w:divBdr>
            <w:top w:val="none" w:sz="0" w:space="0" w:color="auto"/>
            <w:left w:val="none" w:sz="0" w:space="0" w:color="auto"/>
            <w:bottom w:val="none" w:sz="0" w:space="0" w:color="auto"/>
            <w:right w:val="none" w:sz="0" w:space="0" w:color="auto"/>
          </w:divBdr>
        </w:div>
        <w:div w:id="910428427">
          <w:marLeft w:val="446"/>
          <w:marRight w:val="0"/>
          <w:marTop w:val="0"/>
          <w:marBottom w:val="0"/>
          <w:divBdr>
            <w:top w:val="none" w:sz="0" w:space="0" w:color="auto"/>
            <w:left w:val="none" w:sz="0" w:space="0" w:color="auto"/>
            <w:bottom w:val="none" w:sz="0" w:space="0" w:color="auto"/>
            <w:right w:val="none" w:sz="0" w:space="0" w:color="auto"/>
          </w:divBdr>
        </w:div>
        <w:div w:id="1491362323">
          <w:marLeft w:val="446"/>
          <w:marRight w:val="0"/>
          <w:marTop w:val="0"/>
          <w:marBottom w:val="0"/>
          <w:divBdr>
            <w:top w:val="none" w:sz="0" w:space="0" w:color="auto"/>
            <w:left w:val="none" w:sz="0" w:space="0" w:color="auto"/>
            <w:bottom w:val="none" w:sz="0" w:space="0" w:color="auto"/>
            <w:right w:val="none" w:sz="0" w:space="0" w:color="auto"/>
          </w:divBdr>
        </w:div>
        <w:div w:id="754323699">
          <w:marLeft w:val="446"/>
          <w:marRight w:val="0"/>
          <w:marTop w:val="0"/>
          <w:marBottom w:val="0"/>
          <w:divBdr>
            <w:top w:val="none" w:sz="0" w:space="0" w:color="auto"/>
            <w:left w:val="none" w:sz="0" w:space="0" w:color="auto"/>
            <w:bottom w:val="none" w:sz="0" w:space="0" w:color="auto"/>
            <w:right w:val="none" w:sz="0" w:space="0" w:color="auto"/>
          </w:divBdr>
        </w:div>
        <w:div w:id="543179148">
          <w:marLeft w:val="446"/>
          <w:marRight w:val="0"/>
          <w:marTop w:val="0"/>
          <w:marBottom w:val="0"/>
          <w:divBdr>
            <w:top w:val="none" w:sz="0" w:space="0" w:color="auto"/>
            <w:left w:val="none" w:sz="0" w:space="0" w:color="auto"/>
            <w:bottom w:val="none" w:sz="0" w:space="0" w:color="auto"/>
            <w:right w:val="none" w:sz="0" w:space="0" w:color="auto"/>
          </w:divBdr>
        </w:div>
      </w:divsChild>
    </w:div>
    <w:div w:id="751659368">
      <w:bodyDiv w:val="1"/>
      <w:marLeft w:val="0"/>
      <w:marRight w:val="0"/>
      <w:marTop w:val="0"/>
      <w:marBottom w:val="0"/>
      <w:divBdr>
        <w:top w:val="none" w:sz="0" w:space="0" w:color="auto"/>
        <w:left w:val="none" w:sz="0" w:space="0" w:color="auto"/>
        <w:bottom w:val="none" w:sz="0" w:space="0" w:color="auto"/>
        <w:right w:val="none" w:sz="0" w:space="0" w:color="auto"/>
      </w:divBdr>
    </w:div>
    <w:div w:id="765463687">
      <w:bodyDiv w:val="1"/>
      <w:marLeft w:val="0"/>
      <w:marRight w:val="0"/>
      <w:marTop w:val="0"/>
      <w:marBottom w:val="0"/>
      <w:divBdr>
        <w:top w:val="none" w:sz="0" w:space="0" w:color="auto"/>
        <w:left w:val="none" w:sz="0" w:space="0" w:color="auto"/>
        <w:bottom w:val="none" w:sz="0" w:space="0" w:color="auto"/>
        <w:right w:val="none" w:sz="0" w:space="0" w:color="auto"/>
      </w:divBdr>
    </w:div>
    <w:div w:id="782918497">
      <w:bodyDiv w:val="1"/>
      <w:marLeft w:val="0"/>
      <w:marRight w:val="0"/>
      <w:marTop w:val="0"/>
      <w:marBottom w:val="0"/>
      <w:divBdr>
        <w:top w:val="none" w:sz="0" w:space="0" w:color="auto"/>
        <w:left w:val="none" w:sz="0" w:space="0" w:color="auto"/>
        <w:bottom w:val="none" w:sz="0" w:space="0" w:color="auto"/>
        <w:right w:val="none" w:sz="0" w:space="0" w:color="auto"/>
      </w:divBdr>
    </w:div>
    <w:div w:id="950165943">
      <w:bodyDiv w:val="1"/>
      <w:marLeft w:val="0"/>
      <w:marRight w:val="0"/>
      <w:marTop w:val="0"/>
      <w:marBottom w:val="0"/>
      <w:divBdr>
        <w:top w:val="none" w:sz="0" w:space="0" w:color="auto"/>
        <w:left w:val="none" w:sz="0" w:space="0" w:color="auto"/>
        <w:bottom w:val="none" w:sz="0" w:space="0" w:color="auto"/>
        <w:right w:val="none" w:sz="0" w:space="0" w:color="auto"/>
      </w:divBdr>
    </w:div>
    <w:div w:id="1096637555">
      <w:bodyDiv w:val="1"/>
      <w:marLeft w:val="0"/>
      <w:marRight w:val="0"/>
      <w:marTop w:val="0"/>
      <w:marBottom w:val="0"/>
      <w:divBdr>
        <w:top w:val="none" w:sz="0" w:space="0" w:color="auto"/>
        <w:left w:val="none" w:sz="0" w:space="0" w:color="auto"/>
        <w:bottom w:val="none" w:sz="0" w:space="0" w:color="auto"/>
        <w:right w:val="none" w:sz="0" w:space="0" w:color="auto"/>
      </w:divBdr>
      <w:divsChild>
        <w:div w:id="1917863382">
          <w:marLeft w:val="0"/>
          <w:marRight w:val="0"/>
          <w:marTop w:val="0"/>
          <w:marBottom w:val="0"/>
          <w:divBdr>
            <w:top w:val="none" w:sz="0" w:space="0" w:color="auto"/>
            <w:left w:val="none" w:sz="0" w:space="0" w:color="auto"/>
            <w:bottom w:val="none" w:sz="0" w:space="0" w:color="auto"/>
            <w:right w:val="none" w:sz="0" w:space="0" w:color="auto"/>
          </w:divBdr>
        </w:div>
      </w:divsChild>
    </w:div>
    <w:div w:id="1161316094">
      <w:bodyDiv w:val="1"/>
      <w:marLeft w:val="0"/>
      <w:marRight w:val="0"/>
      <w:marTop w:val="0"/>
      <w:marBottom w:val="0"/>
      <w:divBdr>
        <w:top w:val="none" w:sz="0" w:space="0" w:color="auto"/>
        <w:left w:val="none" w:sz="0" w:space="0" w:color="auto"/>
        <w:bottom w:val="none" w:sz="0" w:space="0" w:color="auto"/>
        <w:right w:val="none" w:sz="0" w:space="0" w:color="auto"/>
      </w:divBdr>
      <w:divsChild>
        <w:div w:id="1992456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159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877234">
      <w:bodyDiv w:val="1"/>
      <w:marLeft w:val="0"/>
      <w:marRight w:val="0"/>
      <w:marTop w:val="0"/>
      <w:marBottom w:val="0"/>
      <w:divBdr>
        <w:top w:val="none" w:sz="0" w:space="0" w:color="auto"/>
        <w:left w:val="none" w:sz="0" w:space="0" w:color="auto"/>
        <w:bottom w:val="none" w:sz="0" w:space="0" w:color="auto"/>
        <w:right w:val="none" w:sz="0" w:space="0" w:color="auto"/>
      </w:divBdr>
      <w:divsChild>
        <w:div w:id="5006574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1758414">
              <w:marLeft w:val="0"/>
              <w:marRight w:val="0"/>
              <w:marTop w:val="0"/>
              <w:marBottom w:val="0"/>
              <w:divBdr>
                <w:top w:val="none" w:sz="0" w:space="0" w:color="auto"/>
                <w:left w:val="none" w:sz="0" w:space="0" w:color="auto"/>
                <w:bottom w:val="none" w:sz="0" w:space="0" w:color="auto"/>
                <w:right w:val="none" w:sz="0" w:space="0" w:color="auto"/>
              </w:divBdr>
              <w:divsChild>
                <w:div w:id="111313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259631">
      <w:bodyDiv w:val="1"/>
      <w:marLeft w:val="0"/>
      <w:marRight w:val="0"/>
      <w:marTop w:val="0"/>
      <w:marBottom w:val="0"/>
      <w:divBdr>
        <w:top w:val="none" w:sz="0" w:space="0" w:color="auto"/>
        <w:left w:val="none" w:sz="0" w:space="0" w:color="auto"/>
        <w:bottom w:val="none" w:sz="0" w:space="0" w:color="auto"/>
        <w:right w:val="none" w:sz="0" w:space="0" w:color="auto"/>
      </w:divBdr>
    </w:div>
    <w:div w:id="1380931775">
      <w:bodyDiv w:val="1"/>
      <w:marLeft w:val="0"/>
      <w:marRight w:val="0"/>
      <w:marTop w:val="0"/>
      <w:marBottom w:val="0"/>
      <w:divBdr>
        <w:top w:val="none" w:sz="0" w:space="0" w:color="auto"/>
        <w:left w:val="none" w:sz="0" w:space="0" w:color="auto"/>
        <w:bottom w:val="none" w:sz="0" w:space="0" w:color="auto"/>
        <w:right w:val="none" w:sz="0" w:space="0" w:color="auto"/>
      </w:divBdr>
    </w:div>
    <w:div w:id="1655521605">
      <w:bodyDiv w:val="1"/>
      <w:marLeft w:val="0"/>
      <w:marRight w:val="0"/>
      <w:marTop w:val="0"/>
      <w:marBottom w:val="0"/>
      <w:divBdr>
        <w:top w:val="none" w:sz="0" w:space="0" w:color="auto"/>
        <w:left w:val="none" w:sz="0" w:space="0" w:color="auto"/>
        <w:bottom w:val="none" w:sz="0" w:space="0" w:color="auto"/>
        <w:right w:val="none" w:sz="0" w:space="0" w:color="auto"/>
      </w:divBdr>
    </w:div>
    <w:div w:id="2115441091">
      <w:bodyDiv w:val="1"/>
      <w:marLeft w:val="0"/>
      <w:marRight w:val="0"/>
      <w:marTop w:val="0"/>
      <w:marBottom w:val="0"/>
      <w:divBdr>
        <w:top w:val="none" w:sz="0" w:space="0" w:color="auto"/>
        <w:left w:val="none" w:sz="0" w:space="0" w:color="auto"/>
        <w:bottom w:val="none" w:sz="0" w:space="0" w:color="auto"/>
        <w:right w:val="none" w:sz="0" w:space="0" w:color="auto"/>
      </w:divBdr>
      <w:divsChild>
        <w:div w:id="11327486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3211885">
              <w:marLeft w:val="0"/>
              <w:marRight w:val="0"/>
              <w:marTop w:val="0"/>
              <w:marBottom w:val="0"/>
              <w:divBdr>
                <w:top w:val="none" w:sz="0" w:space="0" w:color="auto"/>
                <w:left w:val="none" w:sz="0" w:space="0" w:color="auto"/>
                <w:bottom w:val="none" w:sz="0" w:space="0" w:color="auto"/>
                <w:right w:val="none" w:sz="0" w:space="0" w:color="auto"/>
              </w:divBdr>
              <w:divsChild>
                <w:div w:id="1921327366">
                  <w:marLeft w:val="0"/>
                  <w:marRight w:val="0"/>
                  <w:marTop w:val="0"/>
                  <w:marBottom w:val="0"/>
                  <w:divBdr>
                    <w:top w:val="none" w:sz="0" w:space="0" w:color="auto"/>
                    <w:left w:val="none" w:sz="0" w:space="0" w:color="auto"/>
                    <w:bottom w:val="none" w:sz="0" w:space="0" w:color="auto"/>
                    <w:right w:val="none" w:sz="0" w:space="0" w:color="auto"/>
                  </w:divBdr>
                  <w:divsChild>
                    <w:div w:id="85958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6.png"/><Relationship Id="rId12" Type="http://schemas.openxmlformats.org/officeDocument/2006/relationships/image" Target="media/image7.png"/><Relationship Id="rId13" Type="http://schemas.openxmlformats.org/officeDocument/2006/relationships/image" Target="media/image8.png"/><Relationship Id="rId14" Type="http://schemas.openxmlformats.org/officeDocument/2006/relationships/image" Target="media/image9.png"/><Relationship Id="rId15" Type="http://schemas.openxmlformats.org/officeDocument/2006/relationships/image" Target="media/image10.jpeg"/><Relationship Id="rId16" Type="http://schemas.openxmlformats.org/officeDocument/2006/relationships/image" Target="media/image11.png"/><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282</TotalTime>
  <Pages>6</Pages>
  <Words>1148</Words>
  <Characters>6548</Characters>
  <Application>Microsoft Macintosh Word</Application>
  <DocSecurity>0</DocSecurity>
  <Lines>54</Lines>
  <Paragraphs>15</Paragraphs>
  <ScaleCrop>false</ScaleCrop>
  <Company/>
  <LinksUpToDate>false</LinksUpToDate>
  <CharactersWithSpaces>7681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Macintosh</dc:creator>
  <cp:keywords/>
  <dc:description/>
  <cp:lastModifiedBy>Macintosh</cp:lastModifiedBy>
  <cp:revision>53</cp:revision>
  <dcterms:created xsi:type="dcterms:W3CDTF">2019-03-01T09:27:00Z</dcterms:created>
  <dcterms:modified xsi:type="dcterms:W3CDTF">2019-03-10T12:49:00Z</dcterms:modified>
</cp:coreProperties>
</file>